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32D52" w14:textId="77777777" w:rsidR="003F4040" w:rsidRPr="003F4040" w:rsidRDefault="003F4040" w:rsidP="003F4040">
      <w:pPr>
        <w:ind w:firstLine="6096"/>
        <w:jc w:val="both"/>
        <w:rPr>
          <w:bCs/>
          <w:sz w:val="28"/>
          <w:szCs w:val="28"/>
          <w:lang w:val="uk-UA"/>
        </w:rPr>
      </w:pPr>
      <w:r w:rsidRPr="003F4040">
        <w:rPr>
          <w:bCs/>
          <w:sz w:val="28"/>
          <w:szCs w:val="28"/>
          <w:lang w:val="uk-UA"/>
        </w:rPr>
        <w:t>Додаток</w:t>
      </w:r>
    </w:p>
    <w:p w14:paraId="3D9E7EE0" w14:textId="77777777" w:rsidR="003F4040" w:rsidRPr="003F4040" w:rsidRDefault="003F4040" w:rsidP="003F4040">
      <w:pPr>
        <w:ind w:firstLine="6096"/>
        <w:jc w:val="both"/>
        <w:rPr>
          <w:bCs/>
          <w:sz w:val="28"/>
          <w:szCs w:val="28"/>
          <w:lang w:val="uk-UA"/>
        </w:rPr>
      </w:pPr>
      <w:r w:rsidRPr="003F4040">
        <w:rPr>
          <w:bCs/>
          <w:sz w:val="28"/>
          <w:szCs w:val="28"/>
          <w:lang w:val="uk-UA"/>
        </w:rPr>
        <w:t>до рішення обласної ради</w:t>
      </w:r>
    </w:p>
    <w:p w14:paraId="04763A49" w14:textId="77777777" w:rsidR="003F4040" w:rsidRPr="003F4040" w:rsidRDefault="003F4040" w:rsidP="003F4040">
      <w:pPr>
        <w:ind w:firstLine="6096"/>
        <w:jc w:val="both"/>
        <w:rPr>
          <w:bCs/>
          <w:sz w:val="28"/>
          <w:szCs w:val="28"/>
          <w:lang w:val="uk-UA"/>
        </w:rPr>
      </w:pPr>
      <w:r w:rsidRPr="003F4040">
        <w:rPr>
          <w:bCs/>
          <w:sz w:val="28"/>
          <w:szCs w:val="28"/>
          <w:lang w:val="uk-UA"/>
        </w:rPr>
        <w:t xml:space="preserve">від                     №  </w:t>
      </w:r>
    </w:p>
    <w:p w14:paraId="46A6AD01" w14:textId="77777777" w:rsidR="003F4040" w:rsidRPr="003F4040" w:rsidRDefault="003F4040" w:rsidP="003F4040">
      <w:pPr>
        <w:jc w:val="both"/>
        <w:rPr>
          <w:b/>
          <w:bCs/>
          <w:sz w:val="28"/>
          <w:szCs w:val="28"/>
          <w:lang w:val="uk-UA"/>
        </w:rPr>
      </w:pPr>
    </w:p>
    <w:p w14:paraId="0347D8D5" w14:textId="77777777" w:rsidR="003F4040" w:rsidRPr="003F4040" w:rsidRDefault="003F4040" w:rsidP="003F4040">
      <w:pPr>
        <w:jc w:val="both"/>
        <w:rPr>
          <w:b/>
          <w:bCs/>
          <w:sz w:val="28"/>
          <w:szCs w:val="28"/>
          <w:lang w:val="uk-UA"/>
        </w:rPr>
      </w:pPr>
    </w:p>
    <w:p w14:paraId="76561235" w14:textId="77777777" w:rsidR="003F4040" w:rsidRPr="003F4040" w:rsidRDefault="003F4040" w:rsidP="003F4040">
      <w:pPr>
        <w:jc w:val="both"/>
        <w:rPr>
          <w:b/>
          <w:bCs/>
          <w:sz w:val="28"/>
          <w:szCs w:val="28"/>
          <w:lang w:val="uk-UA"/>
        </w:rPr>
      </w:pPr>
    </w:p>
    <w:p w14:paraId="5F056940" w14:textId="77777777" w:rsidR="003F4040" w:rsidRPr="003F4040" w:rsidRDefault="003F4040" w:rsidP="003F4040">
      <w:pPr>
        <w:jc w:val="both"/>
        <w:rPr>
          <w:b/>
          <w:bCs/>
          <w:sz w:val="28"/>
          <w:szCs w:val="28"/>
          <w:lang w:val="uk-UA"/>
        </w:rPr>
      </w:pPr>
    </w:p>
    <w:p w14:paraId="6DA39FAD" w14:textId="77777777" w:rsidR="003F4040" w:rsidRPr="003F4040" w:rsidRDefault="003F4040" w:rsidP="003F4040">
      <w:pPr>
        <w:jc w:val="both"/>
        <w:rPr>
          <w:b/>
          <w:bCs/>
          <w:sz w:val="28"/>
          <w:szCs w:val="28"/>
          <w:lang w:val="uk-UA"/>
        </w:rPr>
      </w:pPr>
    </w:p>
    <w:p w14:paraId="3931B179" w14:textId="77777777" w:rsidR="003F4040" w:rsidRPr="003F4040" w:rsidRDefault="003F4040" w:rsidP="003F4040">
      <w:pPr>
        <w:jc w:val="both"/>
        <w:rPr>
          <w:b/>
          <w:bCs/>
          <w:sz w:val="28"/>
          <w:szCs w:val="28"/>
          <w:lang w:val="uk-UA"/>
        </w:rPr>
      </w:pPr>
    </w:p>
    <w:p w14:paraId="42725216" w14:textId="77777777" w:rsidR="003F4040" w:rsidRPr="003F4040" w:rsidRDefault="003F4040" w:rsidP="003F4040">
      <w:pPr>
        <w:jc w:val="both"/>
        <w:rPr>
          <w:b/>
          <w:bCs/>
          <w:sz w:val="28"/>
          <w:szCs w:val="28"/>
          <w:lang w:val="uk-UA"/>
        </w:rPr>
      </w:pPr>
    </w:p>
    <w:p w14:paraId="36C3FBBF" w14:textId="77777777" w:rsidR="003F4040" w:rsidRPr="003F4040" w:rsidRDefault="003F4040" w:rsidP="003F4040">
      <w:pPr>
        <w:jc w:val="both"/>
        <w:rPr>
          <w:b/>
          <w:bCs/>
          <w:sz w:val="28"/>
          <w:szCs w:val="28"/>
          <w:lang w:val="uk-UA"/>
        </w:rPr>
      </w:pPr>
    </w:p>
    <w:p w14:paraId="179D9B7E" w14:textId="77777777" w:rsidR="003F4040" w:rsidRPr="003F4040" w:rsidRDefault="003F4040" w:rsidP="003F4040">
      <w:pPr>
        <w:jc w:val="both"/>
        <w:rPr>
          <w:b/>
          <w:bCs/>
          <w:sz w:val="28"/>
          <w:szCs w:val="28"/>
          <w:lang w:val="uk-UA"/>
        </w:rPr>
      </w:pPr>
    </w:p>
    <w:p w14:paraId="1462E0BB" w14:textId="77777777" w:rsidR="003F4040" w:rsidRPr="003F4040" w:rsidRDefault="003F4040" w:rsidP="003F4040">
      <w:pPr>
        <w:jc w:val="both"/>
        <w:rPr>
          <w:b/>
          <w:bCs/>
          <w:sz w:val="28"/>
          <w:szCs w:val="28"/>
          <w:lang w:val="uk-UA"/>
        </w:rPr>
      </w:pPr>
    </w:p>
    <w:p w14:paraId="30542300" w14:textId="77777777" w:rsidR="003F4040" w:rsidRDefault="003F4040" w:rsidP="003F4040">
      <w:pPr>
        <w:jc w:val="both"/>
        <w:rPr>
          <w:b/>
          <w:bCs/>
          <w:sz w:val="28"/>
          <w:szCs w:val="28"/>
          <w:lang w:val="uk-UA"/>
        </w:rPr>
      </w:pPr>
    </w:p>
    <w:p w14:paraId="26CF9244" w14:textId="77777777" w:rsidR="006F0BA2" w:rsidRDefault="006F0BA2" w:rsidP="003F4040">
      <w:pPr>
        <w:jc w:val="both"/>
        <w:rPr>
          <w:b/>
          <w:bCs/>
          <w:sz w:val="28"/>
          <w:szCs w:val="28"/>
          <w:lang w:val="uk-UA"/>
        </w:rPr>
      </w:pPr>
    </w:p>
    <w:p w14:paraId="042AF753" w14:textId="77777777" w:rsidR="006F0BA2" w:rsidRPr="003F4040" w:rsidRDefault="006F0BA2" w:rsidP="003F4040">
      <w:pPr>
        <w:jc w:val="both"/>
        <w:rPr>
          <w:b/>
          <w:bCs/>
          <w:sz w:val="28"/>
          <w:szCs w:val="28"/>
          <w:lang w:val="uk-UA"/>
        </w:rPr>
      </w:pPr>
    </w:p>
    <w:p w14:paraId="7F5EDC9A" w14:textId="77777777" w:rsidR="003F4040" w:rsidRPr="003F4040" w:rsidRDefault="003F4040" w:rsidP="003F4040">
      <w:pPr>
        <w:jc w:val="both"/>
        <w:rPr>
          <w:b/>
          <w:bCs/>
          <w:sz w:val="28"/>
          <w:szCs w:val="28"/>
          <w:lang w:val="uk-UA"/>
        </w:rPr>
      </w:pPr>
    </w:p>
    <w:p w14:paraId="7541FBA6" w14:textId="77777777" w:rsidR="003F4040" w:rsidRPr="003F4040" w:rsidRDefault="003F4040" w:rsidP="003F4040">
      <w:pPr>
        <w:jc w:val="center"/>
        <w:rPr>
          <w:b/>
          <w:bCs/>
          <w:sz w:val="40"/>
          <w:szCs w:val="40"/>
          <w:lang w:val="uk-UA"/>
        </w:rPr>
      </w:pPr>
      <w:r w:rsidRPr="003F4040">
        <w:rPr>
          <w:b/>
          <w:bCs/>
          <w:sz w:val="40"/>
          <w:szCs w:val="40"/>
          <w:lang w:val="uk-UA"/>
        </w:rPr>
        <w:t>Статут</w:t>
      </w:r>
    </w:p>
    <w:p w14:paraId="7F600B4F" w14:textId="77777777" w:rsidR="003F4040" w:rsidRPr="003F4040" w:rsidRDefault="003F4040" w:rsidP="003F4040">
      <w:pPr>
        <w:jc w:val="center"/>
        <w:rPr>
          <w:b/>
          <w:sz w:val="36"/>
          <w:szCs w:val="36"/>
          <w:lang w:val="uk-UA"/>
        </w:rPr>
      </w:pPr>
      <w:r w:rsidRPr="003F4040">
        <w:rPr>
          <w:b/>
          <w:sz w:val="40"/>
          <w:szCs w:val="40"/>
          <w:lang w:val="uk-UA"/>
        </w:rPr>
        <w:t xml:space="preserve">Житомирського обласного комунального </w:t>
      </w:r>
      <w:proofErr w:type="spellStart"/>
      <w:r w:rsidRPr="003F4040">
        <w:rPr>
          <w:b/>
          <w:sz w:val="40"/>
          <w:szCs w:val="40"/>
          <w:lang w:val="uk-UA"/>
        </w:rPr>
        <w:t>агролісогосподарського</w:t>
      </w:r>
      <w:proofErr w:type="spellEnd"/>
      <w:r w:rsidRPr="003F4040">
        <w:rPr>
          <w:b/>
          <w:sz w:val="40"/>
          <w:szCs w:val="40"/>
          <w:lang w:val="uk-UA"/>
        </w:rPr>
        <w:t xml:space="preserve"> підприємства</w:t>
      </w:r>
      <w:r w:rsidRPr="003F4040">
        <w:rPr>
          <w:b/>
          <w:sz w:val="36"/>
          <w:szCs w:val="36"/>
          <w:lang w:val="uk-UA"/>
        </w:rPr>
        <w:t xml:space="preserve"> </w:t>
      </w:r>
      <w:r w:rsidRPr="003F4040">
        <w:rPr>
          <w:b/>
          <w:sz w:val="40"/>
          <w:szCs w:val="40"/>
        </w:rPr>
        <w:t>"</w:t>
      </w:r>
      <w:proofErr w:type="spellStart"/>
      <w:r w:rsidRPr="003F4040">
        <w:rPr>
          <w:b/>
          <w:sz w:val="40"/>
          <w:szCs w:val="40"/>
          <w:lang w:val="uk-UA"/>
        </w:rPr>
        <w:t>Житомироблагроліс</w:t>
      </w:r>
      <w:proofErr w:type="spellEnd"/>
      <w:r w:rsidRPr="003F4040">
        <w:rPr>
          <w:b/>
          <w:sz w:val="40"/>
          <w:szCs w:val="40"/>
        </w:rPr>
        <w:t>"</w:t>
      </w:r>
      <w:r w:rsidRPr="003F4040">
        <w:rPr>
          <w:b/>
          <w:sz w:val="36"/>
          <w:szCs w:val="36"/>
          <w:lang w:val="uk-UA"/>
        </w:rPr>
        <w:t xml:space="preserve"> </w:t>
      </w:r>
    </w:p>
    <w:p w14:paraId="229EC738" w14:textId="77777777" w:rsidR="003F4040" w:rsidRPr="003F4040" w:rsidRDefault="003F4040" w:rsidP="003F4040">
      <w:pPr>
        <w:jc w:val="center"/>
        <w:rPr>
          <w:b/>
          <w:sz w:val="40"/>
          <w:szCs w:val="40"/>
          <w:lang w:val="uk-UA"/>
        </w:rPr>
      </w:pPr>
      <w:r w:rsidRPr="003F4040">
        <w:rPr>
          <w:b/>
          <w:sz w:val="40"/>
          <w:szCs w:val="40"/>
          <w:lang w:val="uk-UA"/>
        </w:rPr>
        <w:t>Житомирської обласної ради</w:t>
      </w:r>
    </w:p>
    <w:p w14:paraId="404D6A03" w14:textId="77777777" w:rsidR="003F4040" w:rsidRPr="003F4040" w:rsidRDefault="003F4040" w:rsidP="003F4040">
      <w:pPr>
        <w:jc w:val="center"/>
        <w:rPr>
          <w:sz w:val="36"/>
          <w:szCs w:val="36"/>
          <w:lang w:val="uk-UA"/>
        </w:rPr>
      </w:pPr>
      <w:r w:rsidRPr="003F4040">
        <w:rPr>
          <w:sz w:val="36"/>
          <w:szCs w:val="36"/>
          <w:lang w:val="uk-UA"/>
        </w:rPr>
        <w:t xml:space="preserve"> (нова редакція)</w:t>
      </w:r>
    </w:p>
    <w:p w14:paraId="74E8D78B" w14:textId="77777777" w:rsidR="003F4040" w:rsidRPr="003F4040" w:rsidRDefault="003F4040" w:rsidP="003F4040">
      <w:pPr>
        <w:jc w:val="both"/>
        <w:rPr>
          <w:sz w:val="28"/>
          <w:szCs w:val="28"/>
          <w:lang w:val="uk-UA"/>
        </w:rPr>
      </w:pPr>
      <w:r w:rsidRPr="003F4040">
        <w:rPr>
          <w:sz w:val="28"/>
          <w:szCs w:val="28"/>
          <w:lang w:val="uk-UA"/>
        </w:rPr>
        <w:t xml:space="preserve"> </w:t>
      </w:r>
    </w:p>
    <w:p w14:paraId="23A1E343" w14:textId="77777777" w:rsidR="003F4040" w:rsidRPr="003F4040" w:rsidRDefault="003F4040" w:rsidP="003F4040">
      <w:pPr>
        <w:jc w:val="both"/>
        <w:rPr>
          <w:sz w:val="28"/>
          <w:szCs w:val="28"/>
          <w:lang w:val="uk-UA"/>
        </w:rPr>
      </w:pPr>
    </w:p>
    <w:p w14:paraId="14984D3F" w14:textId="77777777" w:rsidR="003F4040" w:rsidRPr="003F4040" w:rsidRDefault="003F4040" w:rsidP="003F4040">
      <w:pPr>
        <w:jc w:val="both"/>
        <w:rPr>
          <w:sz w:val="16"/>
          <w:szCs w:val="16"/>
          <w:lang w:val="uk-UA"/>
        </w:rPr>
      </w:pPr>
    </w:p>
    <w:p w14:paraId="31D81D70" w14:textId="77777777" w:rsidR="003F4040" w:rsidRPr="003F4040" w:rsidRDefault="003F4040" w:rsidP="003F4040">
      <w:pPr>
        <w:jc w:val="both"/>
        <w:rPr>
          <w:sz w:val="28"/>
          <w:szCs w:val="28"/>
          <w:lang w:val="uk-UA"/>
        </w:rPr>
      </w:pPr>
    </w:p>
    <w:p w14:paraId="4AEE2A54" w14:textId="77777777" w:rsidR="003F4040" w:rsidRPr="003F4040" w:rsidRDefault="003F4040" w:rsidP="003F4040">
      <w:pPr>
        <w:ind w:firstLine="708"/>
        <w:jc w:val="both"/>
        <w:rPr>
          <w:sz w:val="28"/>
          <w:szCs w:val="28"/>
          <w:lang w:val="uk-UA"/>
        </w:rPr>
      </w:pPr>
    </w:p>
    <w:p w14:paraId="2DDAADC9" w14:textId="77777777" w:rsidR="003F4040" w:rsidRPr="003F4040" w:rsidRDefault="003F4040" w:rsidP="003F4040">
      <w:pPr>
        <w:ind w:firstLine="708"/>
        <w:jc w:val="both"/>
        <w:rPr>
          <w:sz w:val="28"/>
          <w:szCs w:val="28"/>
          <w:lang w:val="uk-UA"/>
        </w:rPr>
      </w:pPr>
    </w:p>
    <w:p w14:paraId="3949C69F" w14:textId="77777777" w:rsidR="003F4040" w:rsidRPr="003F4040" w:rsidRDefault="003F4040" w:rsidP="003F4040">
      <w:pPr>
        <w:ind w:firstLine="708"/>
        <w:jc w:val="both"/>
        <w:rPr>
          <w:sz w:val="28"/>
          <w:szCs w:val="28"/>
          <w:lang w:val="uk-UA"/>
        </w:rPr>
      </w:pPr>
    </w:p>
    <w:p w14:paraId="5E5589FE" w14:textId="77777777" w:rsidR="003F4040" w:rsidRPr="003F4040" w:rsidRDefault="003F4040" w:rsidP="003F4040">
      <w:pPr>
        <w:ind w:firstLine="708"/>
        <w:jc w:val="both"/>
        <w:rPr>
          <w:sz w:val="28"/>
          <w:szCs w:val="28"/>
          <w:lang w:val="uk-UA"/>
        </w:rPr>
      </w:pPr>
    </w:p>
    <w:p w14:paraId="129BB303" w14:textId="77777777" w:rsidR="003F4040" w:rsidRPr="003F4040" w:rsidRDefault="003F4040" w:rsidP="003F4040">
      <w:pPr>
        <w:ind w:firstLine="708"/>
        <w:jc w:val="both"/>
        <w:rPr>
          <w:sz w:val="28"/>
          <w:szCs w:val="28"/>
          <w:lang w:val="uk-UA"/>
        </w:rPr>
      </w:pPr>
    </w:p>
    <w:p w14:paraId="7A2F367B" w14:textId="77777777" w:rsidR="003F4040" w:rsidRPr="003F4040" w:rsidRDefault="003F4040" w:rsidP="003F4040">
      <w:pPr>
        <w:ind w:firstLine="708"/>
        <w:jc w:val="both"/>
        <w:rPr>
          <w:sz w:val="28"/>
          <w:szCs w:val="28"/>
          <w:lang w:val="uk-UA"/>
        </w:rPr>
      </w:pPr>
    </w:p>
    <w:p w14:paraId="0049F5F6" w14:textId="77777777" w:rsidR="003F4040" w:rsidRPr="003F4040" w:rsidRDefault="003F4040" w:rsidP="003F4040">
      <w:pPr>
        <w:ind w:firstLine="708"/>
        <w:jc w:val="both"/>
        <w:rPr>
          <w:sz w:val="28"/>
          <w:szCs w:val="28"/>
          <w:lang w:val="uk-UA"/>
        </w:rPr>
      </w:pPr>
    </w:p>
    <w:p w14:paraId="306D99C9" w14:textId="77777777" w:rsidR="003F4040" w:rsidRPr="003F4040" w:rsidRDefault="003F4040" w:rsidP="003F4040">
      <w:pPr>
        <w:ind w:firstLine="708"/>
        <w:jc w:val="both"/>
        <w:rPr>
          <w:sz w:val="28"/>
          <w:szCs w:val="28"/>
          <w:lang w:val="uk-UA"/>
        </w:rPr>
      </w:pPr>
    </w:p>
    <w:p w14:paraId="77B18F6E" w14:textId="77777777" w:rsidR="003F4040" w:rsidRPr="003F4040" w:rsidRDefault="003F4040" w:rsidP="003F4040">
      <w:pPr>
        <w:ind w:firstLine="708"/>
        <w:jc w:val="both"/>
        <w:rPr>
          <w:sz w:val="28"/>
          <w:szCs w:val="28"/>
          <w:lang w:val="uk-UA"/>
        </w:rPr>
      </w:pPr>
    </w:p>
    <w:p w14:paraId="71D86E43" w14:textId="77777777" w:rsidR="003F4040" w:rsidRPr="003F4040" w:rsidRDefault="003F4040" w:rsidP="003F4040">
      <w:pPr>
        <w:ind w:firstLine="708"/>
        <w:jc w:val="both"/>
        <w:rPr>
          <w:sz w:val="28"/>
          <w:szCs w:val="28"/>
          <w:lang w:val="uk-UA"/>
        </w:rPr>
      </w:pPr>
    </w:p>
    <w:p w14:paraId="170AF18F" w14:textId="77777777" w:rsidR="003F4040" w:rsidRPr="003F4040" w:rsidRDefault="003F4040" w:rsidP="003F4040">
      <w:pPr>
        <w:ind w:firstLine="708"/>
        <w:jc w:val="both"/>
        <w:rPr>
          <w:sz w:val="28"/>
          <w:szCs w:val="28"/>
          <w:lang w:val="uk-UA"/>
        </w:rPr>
      </w:pPr>
    </w:p>
    <w:p w14:paraId="19E1C01C" w14:textId="77777777" w:rsidR="003F4040" w:rsidRPr="003F4040" w:rsidRDefault="003F4040" w:rsidP="003F4040">
      <w:pPr>
        <w:ind w:firstLine="708"/>
        <w:jc w:val="both"/>
        <w:rPr>
          <w:sz w:val="28"/>
          <w:szCs w:val="28"/>
          <w:lang w:val="uk-UA"/>
        </w:rPr>
      </w:pPr>
    </w:p>
    <w:p w14:paraId="0493BEC1" w14:textId="77777777" w:rsidR="003F4040" w:rsidRPr="003F4040" w:rsidRDefault="003F4040" w:rsidP="003F4040">
      <w:pPr>
        <w:ind w:firstLine="708"/>
        <w:jc w:val="both"/>
        <w:rPr>
          <w:sz w:val="28"/>
          <w:szCs w:val="28"/>
          <w:lang w:val="uk-UA"/>
        </w:rPr>
      </w:pPr>
    </w:p>
    <w:p w14:paraId="330997A7" w14:textId="77777777" w:rsidR="003F4040" w:rsidRPr="003F4040" w:rsidRDefault="003F4040" w:rsidP="003F4040">
      <w:pPr>
        <w:ind w:firstLine="708"/>
        <w:jc w:val="both"/>
        <w:rPr>
          <w:sz w:val="28"/>
          <w:szCs w:val="28"/>
          <w:lang w:val="uk-UA"/>
        </w:rPr>
      </w:pPr>
    </w:p>
    <w:p w14:paraId="120BBB96" w14:textId="77777777" w:rsidR="003F4040" w:rsidRPr="003F4040" w:rsidRDefault="003F4040" w:rsidP="003F4040">
      <w:pPr>
        <w:ind w:firstLine="708"/>
        <w:jc w:val="both"/>
        <w:rPr>
          <w:sz w:val="28"/>
          <w:szCs w:val="28"/>
          <w:lang w:val="uk-UA"/>
        </w:rPr>
      </w:pPr>
    </w:p>
    <w:p w14:paraId="67281BC4" w14:textId="77777777" w:rsidR="003F4040" w:rsidRPr="003F4040" w:rsidRDefault="003F4040" w:rsidP="003F4040">
      <w:pPr>
        <w:shd w:val="clear" w:color="auto" w:fill="FFFFFF"/>
        <w:spacing w:line="322" w:lineRule="exact"/>
        <w:ind w:left="432" w:firstLine="163"/>
        <w:jc w:val="center"/>
        <w:rPr>
          <w:sz w:val="28"/>
          <w:szCs w:val="28"/>
          <w:lang w:val="uk-UA"/>
        </w:rPr>
      </w:pPr>
    </w:p>
    <w:p w14:paraId="08BE29D7" w14:textId="77777777" w:rsidR="003F4040" w:rsidRPr="003F4040" w:rsidRDefault="003F4040" w:rsidP="003F4040">
      <w:pPr>
        <w:shd w:val="clear" w:color="auto" w:fill="FFFFFF"/>
        <w:spacing w:line="322" w:lineRule="exact"/>
        <w:ind w:left="432" w:firstLine="163"/>
        <w:jc w:val="center"/>
        <w:rPr>
          <w:b/>
          <w:bCs/>
          <w:sz w:val="28"/>
          <w:szCs w:val="28"/>
          <w:lang w:val="uk-UA"/>
        </w:rPr>
      </w:pPr>
    </w:p>
    <w:p w14:paraId="0257C559" w14:textId="77777777" w:rsidR="003F4040" w:rsidRPr="003F4040" w:rsidRDefault="003F4040" w:rsidP="003F4040">
      <w:pPr>
        <w:ind w:firstLine="708"/>
        <w:jc w:val="both"/>
        <w:rPr>
          <w:sz w:val="28"/>
          <w:szCs w:val="28"/>
          <w:lang w:val="uk-UA"/>
        </w:rPr>
      </w:pPr>
      <w:r w:rsidRPr="003F4040">
        <w:rPr>
          <w:sz w:val="28"/>
          <w:szCs w:val="28"/>
          <w:lang w:val="uk-UA"/>
        </w:rPr>
        <w:lastRenderedPageBreak/>
        <w:t xml:space="preserve">Житомирське обласне комунальне </w:t>
      </w:r>
      <w:proofErr w:type="spellStart"/>
      <w:r w:rsidRPr="003F4040">
        <w:rPr>
          <w:sz w:val="28"/>
          <w:szCs w:val="28"/>
          <w:lang w:val="uk-UA"/>
        </w:rPr>
        <w:t>агролісогосподарське</w:t>
      </w:r>
      <w:proofErr w:type="spellEnd"/>
      <w:r w:rsidRPr="003F4040">
        <w:rPr>
          <w:sz w:val="28"/>
          <w:szCs w:val="28"/>
          <w:lang w:val="uk-UA"/>
        </w:rPr>
        <w:t xml:space="preserve"> підприємство «</w:t>
      </w:r>
      <w:proofErr w:type="spellStart"/>
      <w:r w:rsidRPr="003F4040">
        <w:rPr>
          <w:sz w:val="28"/>
          <w:szCs w:val="28"/>
          <w:lang w:val="uk-UA"/>
        </w:rPr>
        <w:t>Житомироблагроліс</w:t>
      </w:r>
      <w:proofErr w:type="spellEnd"/>
      <w:r w:rsidRPr="003F4040">
        <w:rPr>
          <w:sz w:val="28"/>
          <w:szCs w:val="28"/>
          <w:lang w:val="uk-UA"/>
        </w:rPr>
        <w:t>» Житомирської обласної ради (надалі – Підприємство) засноване на спільній власності територіальних громад сіл, селищ, міст області і перебуває в управлінні Житомирської обласної ради (надалі – Орган управління майном), зареєстроване виконкомом Житомирської міської ради 17.05.2004.</w:t>
      </w:r>
    </w:p>
    <w:p w14:paraId="7C3A8932" w14:textId="77777777" w:rsidR="003F4040" w:rsidRPr="003F4040" w:rsidRDefault="003F4040" w:rsidP="003F4040">
      <w:pPr>
        <w:jc w:val="both"/>
        <w:rPr>
          <w:lang w:val="uk-UA"/>
        </w:rPr>
      </w:pPr>
    </w:p>
    <w:p w14:paraId="6CAE4743" w14:textId="77777777" w:rsidR="003F4040" w:rsidRPr="003F4040" w:rsidRDefault="003F4040" w:rsidP="003F4040">
      <w:pPr>
        <w:jc w:val="center"/>
        <w:rPr>
          <w:sz w:val="28"/>
          <w:szCs w:val="28"/>
          <w:lang w:val="uk-UA"/>
        </w:rPr>
      </w:pPr>
      <w:r w:rsidRPr="003F4040">
        <w:rPr>
          <w:b/>
          <w:sz w:val="28"/>
          <w:szCs w:val="28"/>
          <w:lang w:val="uk-UA"/>
        </w:rPr>
        <w:t>СТАТТЯ 1. Найменування та місцезнаходження Підприємства</w:t>
      </w:r>
    </w:p>
    <w:p w14:paraId="74F0CF18" w14:textId="77777777" w:rsidR="003F4040" w:rsidRPr="003F4040" w:rsidRDefault="003F4040" w:rsidP="003F4040">
      <w:pPr>
        <w:jc w:val="both"/>
        <w:rPr>
          <w:lang w:val="uk-UA"/>
        </w:rPr>
      </w:pPr>
    </w:p>
    <w:p w14:paraId="5545D25D" w14:textId="77777777" w:rsidR="003F4040" w:rsidRPr="003F4040" w:rsidRDefault="003F4040" w:rsidP="003F4040">
      <w:pPr>
        <w:numPr>
          <w:ilvl w:val="1"/>
          <w:numId w:val="2"/>
        </w:numPr>
        <w:suppressAutoHyphens/>
        <w:jc w:val="both"/>
        <w:rPr>
          <w:sz w:val="28"/>
          <w:szCs w:val="28"/>
          <w:lang w:val="uk-UA"/>
        </w:rPr>
      </w:pPr>
      <w:r w:rsidRPr="003F4040">
        <w:rPr>
          <w:sz w:val="28"/>
          <w:szCs w:val="28"/>
          <w:lang w:val="uk-UA"/>
        </w:rPr>
        <w:t>Найменування Підприємства:</w:t>
      </w:r>
    </w:p>
    <w:p w14:paraId="72A4235B" w14:textId="77777777" w:rsidR="003F4040" w:rsidRPr="003F4040" w:rsidRDefault="003F4040" w:rsidP="003F4040">
      <w:pPr>
        <w:ind w:firstLine="720"/>
        <w:jc w:val="both"/>
        <w:rPr>
          <w:sz w:val="28"/>
          <w:szCs w:val="28"/>
          <w:lang w:val="uk-UA"/>
        </w:rPr>
      </w:pPr>
      <w:r w:rsidRPr="003F4040">
        <w:rPr>
          <w:sz w:val="28"/>
          <w:szCs w:val="28"/>
          <w:lang w:val="uk-UA"/>
        </w:rPr>
        <w:t xml:space="preserve">повна назва: Житомирське обласне комунальне </w:t>
      </w:r>
      <w:proofErr w:type="spellStart"/>
      <w:r w:rsidRPr="003F4040">
        <w:rPr>
          <w:sz w:val="28"/>
          <w:szCs w:val="28"/>
          <w:lang w:val="uk-UA"/>
        </w:rPr>
        <w:t>агролісогосподарське</w:t>
      </w:r>
      <w:proofErr w:type="spellEnd"/>
      <w:r w:rsidRPr="003F4040">
        <w:rPr>
          <w:sz w:val="28"/>
          <w:szCs w:val="28"/>
          <w:lang w:val="uk-UA"/>
        </w:rPr>
        <w:t xml:space="preserve"> підприємство «</w:t>
      </w:r>
      <w:proofErr w:type="spellStart"/>
      <w:r w:rsidRPr="003F4040">
        <w:rPr>
          <w:sz w:val="28"/>
          <w:szCs w:val="28"/>
          <w:lang w:val="uk-UA"/>
        </w:rPr>
        <w:t>Житомироблагроліс</w:t>
      </w:r>
      <w:proofErr w:type="spellEnd"/>
      <w:r w:rsidRPr="003F4040">
        <w:rPr>
          <w:sz w:val="28"/>
          <w:szCs w:val="28"/>
          <w:lang w:val="uk-UA"/>
        </w:rPr>
        <w:t>» Житомирської обласної ради.</w:t>
      </w:r>
    </w:p>
    <w:p w14:paraId="1DED57A4" w14:textId="77777777" w:rsidR="003F4040" w:rsidRPr="003F4040" w:rsidRDefault="003F4040" w:rsidP="003F4040">
      <w:pPr>
        <w:ind w:left="720"/>
        <w:jc w:val="both"/>
        <w:rPr>
          <w:sz w:val="28"/>
          <w:szCs w:val="28"/>
          <w:lang w:val="uk-UA"/>
        </w:rPr>
      </w:pPr>
      <w:r w:rsidRPr="003F4040">
        <w:rPr>
          <w:sz w:val="28"/>
          <w:szCs w:val="28"/>
          <w:lang w:val="uk-UA"/>
        </w:rPr>
        <w:t>скорочена назва: ЖОКАП «</w:t>
      </w:r>
      <w:proofErr w:type="spellStart"/>
      <w:r w:rsidRPr="003F4040">
        <w:rPr>
          <w:sz w:val="28"/>
          <w:szCs w:val="28"/>
          <w:lang w:val="uk-UA"/>
        </w:rPr>
        <w:t>Житомироблагроліс</w:t>
      </w:r>
      <w:proofErr w:type="spellEnd"/>
      <w:r w:rsidRPr="003F4040">
        <w:rPr>
          <w:sz w:val="28"/>
          <w:szCs w:val="28"/>
          <w:lang w:val="uk-UA"/>
        </w:rPr>
        <w:t>».</w:t>
      </w:r>
    </w:p>
    <w:p w14:paraId="3547F28A" w14:textId="77777777" w:rsidR="003F4040" w:rsidRPr="003F4040" w:rsidRDefault="003F4040" w:rsidP="003F4040">
      <w:pPr>
        <w:ind w:left="720"/>
        <w:jc w:val="both"/>
        <w:rPr>
          <w:sz w:val="16"/>
          <w:szCs w:val="16"/>
          <w:vertAlign w:val="subscript"/>
          <w:lang w:val="uk-UA"/>
        </w:rPr>
      </w:pPr>
    </w:p>
    <w:p w14:paraId="2430684F" w14:textId="77777777" w:rsidR="003F4040" w:rsidRPr="003F4040" w:rsidRDefault="003F4040" w:rsidP="003F4040">
      <w:pPr>
        <w:ind w:firstLine="720"/>
        <w:jc w:val="both"/>
        <w:rPr>
          <w:sz w:val="28"/>
          <w:szCs w:val="28"/>
          <w:lang w:val="uk-UA"/>
        </w:rPr>
      </w:pPr>
      <w:r w:rsidRPr="003F4040">
        <w:rPr>
          <w:sz w:val="28"/>
          <w:szCs w:val="28"/>
          <w:lang w:val="uk-UA"/>
        </w:rPr>
        <w:t xml:space="preserve">1.2. Місцезнаходження: </w:t>
      </w:r>
      <w:r w:rsidRPr="003F4040">
        <w:rPr>
          <w:sz w:val="28"/>
          <w:szCs w:val="28"/>
        </w:rPr>
        <w:t>100</w:t>
      </w:r>
      <w:r w:rsidRPr="003F4040">
        <w:rPr>
          <w:sz w:val="28"/>
          <w:szCs w:val="28"/>
          <w:lang w:val="uk-UA"/>
        </w:rPr>
        <w:t>06</w:t>
      </w:r>
      <w:r w:rsidRPr="003F4040">
        <w:rPr>
          <w:sz w:val="28"/>
          <w:szCs w:val="28"/>
        </w:rPr>
        <w:t xml:space="preserve">, </w:t>
      </w:r>
      <w:r w:rsidRPr="003F4040">
        <w:rPr>
          <w:sz w:val="28"/>
          <w:szCs w:val="28"/>
          <w:lang w:val="uk-UA"/>
        </w:rPr>
        <w:t>Україна, м. Житомир, вул. </w:t>
      </w:r>
      <w:proofErr w:type="spellStart"/>
      <w:r w:rsidRPr="003F4040">
        <w:rPr>
          <w:sz w:val="28"/>
          <w:szCs w:val="28"/>
          <w:lang w:val="uk-UA"/>
        </w:rPr>
        <w:t>Радивілівська</w:t>
      </w:r>
      <w:proofErr w:type="spellEnd"/>
      <w:r w:rsidRPr="003F4040">
        <w:rPr>
          <w:sz w:val="28"/>
          <w:szCs w:val="28"/>
          <w:lang w:val="uk-UA"/>
        </w:rPr>
        <w:t>, буд. 138а.</w:t>
      </w:r>
    </w:p>
    <w:p w14:paraId="701E5FCF" w14:textId="77777777" w:rsidR="003F4040" w:rsidRPr="003F4040" w:rsidRDefault="003F4040" w:rsidP="003F4040">
      <w:pPr>
        <w:ind w:firstLine="720"/>
        <w:jc w:val="both"/>
        <w:rPr>
          <w:lang w:val="uk-UA"/>
        </w:rPr>
      </w:pPr>
    </w:p>
    <w:p w14:paraId="584E827B" w14:textId="77777777" w:rsidR="003F4040" w:rsidRPr="003F4040" w:rsidRDefault="003F4040" w:rsidP="003F4040">
      <w:pPr>
        <w:ind w:firstLine="720"/>
        <w:jc w:val="center"/>
        <w:rPr>
          <w:sz w:val="28"/>
          <w:szCs w:val="28"/>
          <w:lang w:val="uk-UA"/>
        </w:rPr>
      </w:pPr>
      <w:r w:rsidRPr="003F4040">
        <w:rPr>
          <w:b/>
          <w:sz w:val="28"/>
          <w:szCs w:val="28"/>
          <w:lang w:val="uk-UA"/>
        </w:rPr>
        <w:t>СТАТТЯ 2. Мета і предмет діяльності Підприємства</w:t>
      </w:r>
    </w:p>
    <w:p w14:paraId="56F0934E" w14:textId="77777777" w:rsidR="003F4040" w:rsidRPr="003F4040" w:rsidRDefault="003F4040" w:rsidP="003F4040">
      <w:pPr>
        <w:widowControl w:val="0"/>
        <w:shd w:val="clear" w:color="auto" w:fill="FFFFFF"/>
        <w:tabs>
          <w:tab w:val="left" w:pos="1225"/>
        </w:tabs>
        <w:suppressAutoHyphens/>
        <w:jc w:val="both"/>
        <w:rPr>
          <w:lang w:val="uk-UA" w:eastAsia="ar-SA"/>
        </w:rPr>
      </w:pPr>
    </w:p>
    <w:p w14:paraId="66500361" w14:textId="77777777" w:rsidR="003F4040" w:rsidRPr="003F4040" w:rsidRDefault="003F4040" w:rsidP="003F4040">
      <w:pPr>
        <w:widowControl w:val="0"/>
        <w:shd w:val="clear" w:color="auto" w:fill="FFFFFF"/>
        <w:tabs>
          <w:tab w:val="left" w:pos="1225"/>
        </w:tabs>
        <w:suppressAutoHyphens/>
        <w:ind w:firstLine="731"/>
        <w:jc w:val="both"/>
        <w:rPr>
          <w:sz w:val="28"/>
          <w:szCs w:val="28"/>
          <w:lang w:val="uk-UA" w:eastAsia="uk-UA"/>
        </w:rPr>
      </w:pPr>
      <w:r w:rsidRPr="003F4040">
        <w:rPr>
          <w:sz w:val="28"/>
          <w:szCs w:val="28"/>
          <w:lang w:val="uk-UA" w:eastAsia="uk-UA"/>
        </w:rPr>
        <w:t>2.1. Підприємство створене з метою здійснення державної політики щодо розвитку лісового та мисливського господарства, охорони і захисту лісів, одержання прибутку за рахунок задоволення потреб населення в сировині, матеріалах та послугах, а також:</w:t>
      </w:r>
    </w:p>
    <w:p w14:paraId="269E9D98" w14:textId="77777777" w:rsidR="003F4040" w:rsidRPr="003F4040" w:rsidRDefault="003F4040" w:rsidP="003F4040">
      <w:pPr>
        <w:widowControl w:val="0"/>
        <w:shd w:val="clear" w:color="auto" w:fill="FFFFFF"/>
        <w:suppressAutoHyphens/>
        <w:spacing w:line="324" w:lineRule="exact"/>
        <w:ind w:firstLine="740"/>
        <w:jc w:val="both"/>
        <w:rPr>
          <w:sz w:val="28"/>
          <w:szCs w:val="28"/>
          <w:lang w:val="uk-UA" w:eastAsia="uk-UA"/>
        </w:rPr>
      </w:pPr>
      <w:r w:rsidRPr="003F4040">
        <w:rPr>
          <w:sz w:val="28"/>
          <w:szCs w:val="28"/>
          <w:lang w:val="uk-UA" w:eastAsia="uk-UA"/>
        </w:rPr>
        <w:t>- здійснення заходів щодо раціонального використання лісів, їх відновлення та збереження;</w:t>
      </w:r>
    </w:p>
    <w:p w14:paraId="2E10A5A3" w14:textId="77777777" w:rsidR="003F4040" w:rsidRPr="003F4040" w:rsidRDefault="003F4040" w:rsidP="003F4040">
      <w:pPr>
        <w:widowControl w:val="0"/>
        <w:shd w:val="clear" w:color="auto" w:fill="FFFFFF"/>
        <w:tabs>
          <w:tab w:val="left" w:pos="1007"/>
        </w:tabs>
        <w:suppressAutoHyphens/>
        <w:spacing w:line="324" w:lineRule="exact"/>
        <w:ind w:firstLine="740"/>
        <w:jc w:val="both"/>
        <w:rPr>
          <w:sz w:val="28"/>
          <w:szCs w:val="28"/>
          <w:lang w:val="uk-UA" w:eastAsia="uk-UA"/>
        </w:rPr>
      </w:pPr>
      <w:r w:rsidRPr="003F4040">
        <w:rPr>
          <w:sz w:val="28"/>
          <w:szCs w:val="28"/>
          <w:lang w:val="uk-UA" w:eastAsia="uk-UA"/>
        </w:rPr>
        <w:t>- ведення обліку лісів;</w:t>
      </w:r>
    </w:p>
    <w:p w14:paraId="4FAF3AC0" w14:textId="77777777" w:rsidR="003F4040" w:rsidRPr="003F4040" w:rsidRDefault="003F4040" w:rsidP="003F4040">
      <w:pPr>
        <w:widowControl w:val="0"/>
        <w:shd w:val="clear" w:color="auto" w:fill="FFFFFF"/>
        <w:tabs>
          <w:tab w:val="left" w:pos="922"/>
        </w:tabs>
        <w:suppressAutoHyphens/>
        <w:spacing w:line="324" w:lineRule="exact"/>
        <w:ind w:firstLine="740"/>
        <w:jc w:val="both"/>
        <w:rPr>
          <w:sz w:val="28"/>
          <w:szCs w:val="28"/>
          <w:lang w:val="uk-UA" w:eastAsia="uk-UA"/>
        </w:rPr>
      </w:pPr>
      <w:r w:rsidRPr="003F4040">
        <w:rPr>
          <w:sz w:val="28"/>
          <w:szCs w:val="28"/>
          <w:lang w:val="uk-UA" w:eastAsia="uk-UA"/>
        </w:rPr>
        <w:t>- проведення заходів щодо посилення водоохоронних, захисних, санітарно-гігієнічних, оздоровчих та інших функцій лісу;</w:t>
      </w:r>
    </w:p>
    <w:p w14:paraId="106DBE1B" w14:textId="77777777" w:rsidR="003F4040" w:rsidRPr="003F4040" w:rsidRDefault="003F4040" w:rsidP="003F4040">
      <w:pPr>
        <w:widowControl w:val="0"/>
        <w:shd w:val="clear" w:color="auto" w:fill="FFFFFF"/>
        <w:tabs>
          <w:tab w:val="left" w:pos="933"/>
        </w:tabs>
        <w:suppressAutoHyphens/>
        <w:spacing w:line="324" w:lineRule="exact"/>
        <w:ind w:firstLine="740"/>
        <w:jc w:val="both"/>
        <w:rPr>
          <w:sz w:val="28"/>
          <w:szCs w:val="28"/>
          <w:lang w:val="uk-UA" w:eastAsia="uk-UA"/>
        </w:rPr>
      </w:pPr>
      <w:r w:rsidRPr="003F4040">
        <w:rPr>
          <w:sz w:val="28"/>
          <w:szCs w:val="28"/>
          <w:lang w:val="uk-UA" w:eastAsia="uk-UA"/>
        </w:rPr>
        <w:t>- забезпечення додержання встановленого режиму на територіях і об’єктах природно</w:t>
      </w:r>
      <w:r w:rsidRPr="003F4040">
        <w:rPr>
          <w:sz w:val="28"/>
          <w:szCs w:val="28"/>
          <w:lang w:eastAsia="uk-UA"/>
        </w:rPr>
        <w:t>-</w:t>
      </w:r>
      <w:r w:rsidRPr="003F4040">
        <w:rPr>
          <w:sz w:val="28"/>
          <w:szCs w:val="28"/>
          <w:lang w:val="uk-UA" w:eastAsia="uk-UA"/>
        </w:rPr>
        <w:t>заповідного фонду;</w:t>
      </w:r>
    </w:p>
    <w:p w14:paraId="5D22C9EE" w14:textId="77777777" w:rsidR="003F4040" w:rsidRPr="003F4040" w:rsidRDefault="003F4040" w:rsidP="003F4040">
      <w:pPr>
        <w:widowControl w:val="0"/>
        <w:shd w:val="clear" w:color="auto" w:fill="FFFFFF"/>
        <w:tabs>
          <w:tab w:val="left" w:pos="940"/>
        </w:tabs>
        <w:suppressAutoHyphens/>
        <w:spacing w:line="324" w:lineRule="exact"/>
        <w:ind w:firstLine="740"/>
        <w:jc w:val="both"/>
        <w:rPr>
          <w:sz w:val="28"/>
          <w:szCs w:val="28"/>
          <w:lang w:eastAsia="uk-UA"/>
        </w:rPr>
      </w:pPr>
      <w:r w:rsidRPr="003F4040">
        <w:rPr>
          <w:sz w:val="28"/>
          <w:szCs w:val="28"/>
          <w:lang w:val="uk-UA" w:eastAsia="uk-UA"/>
        </w:rPr>
        <w:t>- прогнозування та вирішення проблем ефективного використання лісових ресурсів;</w:t>
      </w:r>
    </w:p>
    <w:p w14:paraId="1AA98B2D" w14:textId="77777777" w:rsidR="003F4040" w:rsidRPr="003F4040" w:rsidRDefault="003F4040" w:rsidP="003F4040">
      <w:pPr>
        <w:widowControl w:val="0"/>
        <w:shd w:val="clear" w:color="auto" w:fill="FFFFFF"/>
        <w:tabs>
          <w:tab w:val="left" w:pos="933"/>
        </w:tabs>
        <w:suppressAutoHyphens/>
        <w:spacing w:line="324" w:lineRule="exact"/>
        <w:ind w:firstLine="740"/>
        <w:jc w:val="both"/>
        <w:rPr>
          <w:sz w:val="28"/>
          <w:szCs w:val="28"/>
          <w:lang w:val="uk-UA" w:eastAsia="uk-UA"/>
        </w:rPr>
      </w:pPr>
      <w:r w:rsidRPr="003F4040">
        <w:rPr>
          <w:sz w:val="28"/>
          <w:szCs w:val="28"/>
          <w:lang w:eastAsia="uk-UA"/>
        </w:rPr>
        <w:t xml:space="preserve">- </w:t>
      </w:r>
      <w:r w:rsidRPr="003F4040">
        <w:rPr>
          <w:sz w:val="28"/>
          <w:szCs w:val="28"/>
          <w:lang w:val="uk-UA" w:eastAsia="uk-UA"/>
        </w:rPr>
        <w:t>контроль за раціональним веденням лісозаготівельних робіт та використанням лісових ресурсів;</w:t>
      </w:r>
    </w:p>
    <w:p w14:paraId="754CFD69" w14:textId="77777777" w:rsidR="003F4040" w:rsidRPr="003F4040" w:rsidRDefault="003F4040" w:rsidP="003F4040">
      <w:pPr>
        <w:widowControl w:val="0"/>
        <w:shd w:val="clear" w:color="auto" w:fill="FFFFFF"/>
        <w:tabs>
          <w:tab w:val="left" w:pos="1007"/>
        </w:tabs>
        <w:suppressAutoHyphens/>
        <w:spacing w:line="324" w:lineRule="exact"/>
        <w:ind w:firstLine="740"/>
        <w:jc w:val="both"/>
        <w:rPr>
          <w:sz w:val="28"/>
          <w:szCs w:val="28"/>
          <w:lang w:val="uk-UA" w:eastAsia="uk-UA"/>
        </w:rPr>
      </w:pPr>
      <w:r w:rsidRPr="003F4040">
        <w:rPr>
          <w:sz w:val="28"/>
          <w:szCs w:val="28"/>
          <w:lang w:val="uk-UA" w:eastAsia="uk-UA"/>
        </w:rPr>
        <w:t>- організація ведення лісового господарства;</w:t>
      </w:r>
    </w:p>
    <w:p w14:paraId="25A28A99" w14:textId="77777777" w:rsidR="003F4040" w:rsidRPr="003F4040" w:rsidRDefault="003F4040" w:rsidP="003F4040">
      <w:pPr>
        <w:widowControl w:val="0"/>
        <w:shd w:val="clear" w:color="auto" w:fill="FFFFFF"/>
        <w:tabs>
          <w:tab w:val="left" w:pos="937"/>
        </w:tabs>
        <w:suppressAutoHyphens/>
        <w:spacing w:line="342" w:lineRule="exact"/>
        <w:ind w:firstLine="740"/>
        <w:jc w:val="both"/>
        <w:rPr>
          <w:sz w:val="28"/>
          <w:szCs w:val="28"/>
          <w:lang w:val="uk-UA" w:eastAsia="uk-UA"/>
        </w:rPr>
      </w:pPr>
      <w:r w:rsidRPr="003F4040">
        <w:rPr>
          <w:sz w:val="28"/>
          <w:szCs w:val="28"/>
          <w:lang w:val="uk-UA" w:eastAsia="uk-UA"/>
        </w:rPr>
        <w:t>- забезпечення охорони лісів і захисних лісонасаджень від незаконних рубок, пошкоджень, самовільного сінокосіння, випасу худоби та інших порушень;</w:t>
      </w:r>
    </w:p>
    <w:p w14:paraId="67ABE752" w14:textId="77777777" w:rsidR="003F4040" w:rsidRPr="003F4040" w:rsidRDefault="003F4040" w:rsidP="003F4040">
      <w:pPr>
        <w:widowControl w:val="0"/>
        <w:shd w:val="clear" w:color="auto" w:fill="FFFFFF"/>
        <w:tabs>
          <w:tab w:val="left" w:pos="1007"/>
        </w:tabs>
        <w:suppressAutoHyphens/>
        <w:spacing w:line="280" w:lineRule="exact"/>
        <w:ind w:firstLine="740"/>
        <w:jc w:val="both"/>
        <w:rPr>
          <w:sz w:val="28"/>
          <w:szCs w:val="28"/>
          <w:lang w:eastAsia="uk-UA"/>
        </w:rPr>
      </w:pPr>
      <w:r w:rsidRPr="003F4040">
        <w:rPr>
          <w:sz w:val="28"/>
          <w:szCs w:val="28"/>
          <w:lang w:eastAsia="uk-UA"/>
        </w:rPr>
        <w:t xml:space="preserve">- </w:t>
      </w:r>
      <w:r w:rsidRPr="003F4040">
        <w:rPr>
          <w:sz w:val="28"/>
          <w:szCs w:val="28"/>
          <w:lang w:val="uk-UA" w:eastAsia="uk-UA"/>
        </w:rPr>
        <w:t>проведення грошової оцінки лісу на лісосіках;</w:t>
      </w:r>
    </w:p>
    <w:p w14:paraId="48D62987" w14:textId="77777777" w:rsidR="003F4040" w:rsidRPr="003F4040" w:rsidRDefault="003F4040" w:rsidP="003F4040">
      <w:pPr>
        <w:widowControl w:val="0"/>
        <w:shd w:val="clear" w:color="auto" w:fill="FFFFFF"/>
        <w:tabs>
          <w:tab w:val="left" w:pos="947"/>
        </w:tabs>
        <w:suppressAutoHyphens/>
        <w:spacing w:after="189" w:line="338" w:lineRule="exact"/>
        <w:ind w:firstLine="740"/>
        <w:jc w:val="both"/>
        <w:rPr>
          <w:sz w:val="28"/>
          <w:szCs w:val="28"/>
          <w:lang w:val="uk-UA" w:eastAsia="uk-UA"/>
        </w:rPr>
      </w:pPr>
      <w:r w:rsidRPr="003F4040">
        <w:rPr>
          <w:sz w:val="28"/>
          <w:szCs w:val="28"/>
          <w:lang w:eastAsia="uk-UA"/>
        </w:rPr>
        <w:t xml:space="preserve">- </w:t>
      </w:r>
      <w:r w:rsidRPr="003F4040">
        <w:rPr>
          <w:sz w:val="28"/>
          <w:szCs w:val="28"/>
          <w:lang w:val="uk-UA" w:eastAsia="uk-UA"/>
        </w:rPr>
        <w:t>організація ведення мисливського господарства відповідно до вимог Закону України „Про мисливське господарство та полювання”.</w:t>
      </w:r>
    </w:p>
    <w:p w14:paraId="5B03F9BB" w14:textId="77777777" w:rsidR="003F4040" w:rsidRPr="003F4040" w:rsidRDefault="003F4040" w:rsidP="003F4040">
      <w:pPr>
        <w:widowControl w:val="0"/>
        <w:shd w:val="clear" w:color="auto" w:fill="FFFFFF"/>
        <w:tabs>
          <w:tab w:val="left" w:pos="947"/>
        </w:tabs>
        <w:suppressAutoHyphens/>
        <w:jc w:val="both"/>
        <w:rPr>
          <w:sz w:val="28"/>
          <w:szCs w:val="28"/>
          <w:lang w:val="uk-UA" w:eastAsia="uk-UA"/>
        </w:rPr>
      </w:pPr>
      <w:r>
        <w:rPr>
          <w:sz w:val="28"/>
          <w:szCs w:val="28"/>
          <w:lang w:val="uk-UA" w:eastAsia="uk-UA"/>
        </w:rPr>
        <w:tab/>
        <w:t>2.2. </w:t>
      </w:r>
      <w:r w:rsidRPr="003F4040">
        <w:rPr>
          <w:sz w:val="28"/>
          <w:szCs w:val="28"/>
          <w:lang w:val="uk-UA" w:eastAsia="uk-UA"/>
        </w:rPr>
        <w:t>Для досягнення поставленої мети Підприємство організовує свою діяльність самостійно або у співробітництві з іншими підприємствами та спеціалістами. Підприємство може вступати в договірні відносини з державними, приватними, колективними та іншими підприємствами, організаціями і громадянами, а також може бути посередником між ними при виконанні робіт та наданні послуг, що належать до предмету діяльності Підприємства.</w:t>
      </w:r>
    </w:p>
    <w:p w14:paraId="42906508" w14:textId="77777777" w:rsidR="003F4040" w:rsidRPr="003F4040" w:rsidRDefault="003F4040" w:rsidP="003F4040">
      <w:pPr>
        <w:widowControl w:val="0"/>
        <w:shd w:val="clear" w:color="auto" w:fill="FFFFFF"/>
        <w:tabs>
          <w:tab w:val="left" w:pos="947"/>
        </w:tabs>
        <w:suppressAutoHyphens/>
        <w:ind w:left="743"/>
        <w:jc w:val="both"/>
        <w:rPr>
          <w:lang w:val="uk-UA" w:eastAsia="uk-UA"/>
        </w:rPr>
      </w:pPr>
    </w:p>
    <w:p w14:paraId="3880C58A" w14:textId="77777777" w:rsidR="003F4040" w:rsidRPr="003F4040" w:rsidRDefault="003F4040" w:rsidP="003F4040">
      <w:pPr>
        <w:widowControl w:val="0"/>
        <w:shd w:val="clear" w:color="auto" w:fill="FFFFFF"/>
        <w:tabs>
          <w:tab w:val="left" w:pos="947"/>
        </w:tabs>
        <w:suppressAutoHyphens/>
        <w:jc w:val="both"/>
        <w:rPr>
          <w:sz w:val="28"/>
          <w:szCs w:val="28"/>
          <w:lang w:val="uk-UA" w:eastAsia="uk-UA"/>
        </w:rPr>
      </w:pPr>
      <w:r>
        <w:rPr>
          <w:sz w:val="28"/>
          <w:szCs w:val="28"/>
          <w:lang w:val="uk-UA" w:eastAsia="uk-UA"/>
        </w:rPr>
        <w:tab/>
        <w:t>2.3. </w:t>
      </w:r>
      <w:r w:rsidRPr="003F4040">
        <w:rPr>
          <w:sz w:val="28"/>
          <w:szCs w:val="28"/>
          <w:lang w:val="uk-UA" w:eastAsia="uk-UA"/>
        </w:rPr>
        <w:t>Предметом діяльності Підприємства є організація, координація та контроль за діяльністю дочірніх підприємств у реалізації ними статутних повноважень, спеціалізованому веденні лісового господарства, здійсненні господарської діяльності, регулювання та сприяння ефективному веденню економічної діяльності дочірніх підприємств.</w:t>
      </w:r>
    </w:p>
    <w:p w14:paraId="3F270C9C" w14:textId="77777777" w:rsidR="003F4040" w:rsidRPr="003F4040" w:rsidRDefault="003F4040" w:rsidP="003F4040">
      <w:pPr>
        <w:widowControl w:val="0"/>
        <w:shd w:val="clear" w:color="auto" w:fill="FFFFFF"/>
        <w:tabs>
          <w:tab w:val="left" w:pos="947"/>
        </w:tabs>
        <w:suppressAutoHyphens/>
        <w:ind w:left="740"/>
        <w:jc w:val="both"/>
        <w:rPr>
          <w:lang w:val="uk-UA" w:eastAsia="uk-UA"/>
        </w:rPr>
      </w:pPr>
    </w:p>
    <w:p w14:paraId="581B8F77" w14:textId="77777777" w:rsidR="003F4040" w:rsidRPr="003F4040" w:rsidRDefault="003F4040" w:rsidP="003F4040">
      <w:pPr>
        <w:widowControl w:val="0"/>
        <w:shd w:val="clear" w:color="auto" w:fill="FFFFFF"/>
        <w:tabs>
          <w:tab w:val="left" w:pos="947"/>
        </w:tabs>
        <w:suppressAutoHyphens/>
        <w:jc w:val="both"/>
        <w:rPr>
          <w:sz w:val="28"/>
          <w:szCs w:val="28"/>
          <w:lang w:val="uk-UA" w:eastAsia="uk-UA"/>
        </w:rPr>
      </w:pPr>
      <w:r>
        <w:rPr>
          <w:sz w:val="28"/>
          <w:szCs w:val="28"/>
          <w:lang w:val="uk-UA" w:eastAsia="uk-UA"/>
        </w:rPr>
        <w:tab/>
        <w:t>2.4. </w:t>
      </w:r>
      <w:r w:rsidRPr="003F4040">
        <w:rPr>
          <w:sz w:val="28"/>
          <w:szCs w:val="28"/>
          <w:lang w:val="uk-UA" w:eastAsia="uk-UA"/>
        </w:rPr>
        <w:t>Основними напрямками діяльності Підприємства є:</w:t>
      </w:r>
    </w:p>
    <w:p w14:paraId="345BBD6B" w14:textId="77777777" w:rsidR="003F4040" w:rsidRPr="003F4040" w:rsidRDefault="006F0BA2" w:rsidP="006F0BA2">
      <w:pPr>
        <w:widowControl w:val="0"/>
        <w:shd w:val="clear" w:color="auto" w:fill="FFFFFF"/>
        <w:tabs>
          <w:tab w:val="left" w:pos="947"/>
          <w:tab w:val="num" w:pos="1440"/>
        </w:tabs>
        <w:suppressAutoHyphens/>
        <w:jc w:val="both"/>
        <w:rPr>
          <w:sz w:val="28"/>
          <w:szCs w:val="28"/>
          <w:lang w:val="uk-UA" w:eastAsia="uk-UA"/>
        </w:rPr>
      </w:pPr>
      <w:r>
        <w:rPr>
          <w:sz w:val="28"/>
          <w:szCs w:val="28"/>
          <w:lang w:val="uk-UA" w:eastAsia="uk-UA"/>
        </w:rPr>
        <w:tab/>
        <w:t>2.4.1. </w:t>
      </w:r>
      <w:r w:rsidR="003F4040" w:rsidRPr="003F4040">
        <w:rPr>
          <w:sz w:val="28"/>
          <w:szCs w:val="28"/>
          <w:lang w:val="uk-UA" w:eastAsia="uk-UA"/>
        </w:rPr>
        <w:t>Регулювання та сприяння ефективному веденню економічної діяльності.</w:t>
      </w:r>
    </w:p>
    <w:p w14:paraId="3E7E8F02" w14:textId="77777777" w:rsidR="003F4040" w:rsidRPr="003F4040" w:rsidRDefault="006F0BA2" w:rsidP="006F0BA2">
      <w:pPr>
        <w:widowControl w:val="0"/>
        <w:shd w:val="clear" w:color="auto" w:fill="FFFFFF"/>
        <w:tabs>
          <w:tab w:val="left" w:pos="947"/>
          <w:tab w:val="num" w:pos="1440"/>
        </w:tabs>
        <w:suppressAutoHyphens/>
        <w:jc w:val="both"/>
        <w:rPr>
          <w:sz w:val="28"/>
          <w:szCs w:val="28"/>
          <w:lang w:val="uk-UA" w:eastAsia="uk-UA"/>
        </w:rPr>
      </w:pPr>
      <w:r>
        <w:rPr>
          <w:sz w:val="28"/>
          <w:szCs w:val="28"/>
          <w:lang w:val="uk-UA" w:eastAsia="uk-UA"/>
        </w:rPr>
        <w:tab/>
        <w:t>2.4.2. </w:t>
      </w:r>
      <w:r w:rsidR="003F4040" w:rsidRPr="003F4040">
        <w:rPr>
          <w:sz w:val="28"/>
          <w:szCs w:val="28"/>
          <w:lang w:val="uk-UA" w:eastAsia="uk-UA"/>
        </w:rPr>
        <w:t>Лісівництво.</w:t>
      </w:r>
    </w:p>
    <w:p w14:paraId="1841111A" w14:textId="77777777" w:rsidR="003F4040" w:rsidRPr="003F4040" w:rsidRDefault="006F0BA2" w:rsidP="006F0BA2">
      <w:pPr>
        <w:widowControl w:val="0"/>
        <w:shd w:val="clear" w:color="auto" w:fill="FFFFFF"/>
        <w:tabs>
          <w:tab w:val="left" w:pos="947"/>
          <w:tab w:val="num" w:pos="1440"/>
        </w:tabs>
        <w:suppressAutoHyphens/>
        <w:jc w:val="both"/>
        <w:rPr>
          <w:sz w:val="28"/>
          <w:szCs w:val="28"/>
          <w:lang w:val="uk-UA" w:eastAsia="uk-UA"/>
        </w:rPr>
      </w:pPr>
      <w:r>
        <w:rPr>
          <w:sz w:val="28"/>
          <w:szCs w:val="28"/>
          <w:lang w:val="uk-UA" w:eastAsia="uk-UA"/>
        </w:rPr>
        <w:tab/>
        <w:t>2.4.3. </w:t>
      </w:r>
      <w:r w:rsidR="003F4040" w:rsidRPr="003F4040">
        <w:rPr>
          <w:sz w:val="28"/>
          <w:szCs w:val="28"/>
          <w:lang w:val="uk-UA" w:eastAsia="uk-UA"/>
        </w:rPr>
        <w:t>Ведення діяльності, пов'язане з побічним користування лісом.</w:t>
      </w:r>
    </w:p>
    <w:p w14:paraId="1339CFF7" w14:textId="77777777" w:rsidR="003F4040" w:rsidRPr="003F4040" w:rsidRDefault="006F0BA2" w:rsidP="006F0BA2">
      <w:pPr>
        <w:widowControl w:val="0"/>
        <w:shd w:val="clear" w:color="auto" w:fill="FFFFFF"/>
        <w:tabs>
          <w:tab w:val="left" w:pos="947"/>
          <w:tab w:val="num" w:pos="1440"/>
        </w:tabs>
        <w:suppressAutoHyphens/>
        <w:jc w:val="both"/>
        <w:rPr>
          <w:sz w:val="28"/>
          <w:szCs w:val="28"/>
          <w:lang w:val="uk-UA" w:eastAsia="uk-UA"/>
        </w:rPr>
      </w:pPr>
      <w:r>
        <w:rPr>
          <w:sz w:val="28"/>
          <w:szCs w:val="28"/>
          <w:lang w:val="uk-UA" w:eastAsia="uk-UA"/>
        </w:rPr>
        <w:tab/>
        <w:t>2.2.4. </w:t>
      </w:r>
      <w:r w:rsidR="003F4040" w:rsidRPr="003F4040">
        <w:rPr>
          <w:sz w:val="28"/>
          <w:szCs w:val="28"/>
          <w:lang w:val="uk-UA" w:eastAsia="uk-UA"/>
        </w:rPr>
        <w:t>Виготовлення, переробка та реалізація сировини, лісоматеріалів, інших матеріалів.</w:t>
      </w:r>
    </w:p>
    <w:p w14:paraId="2BEBEF14" w14:textId="77777777" w:rsidR="003F4040" w:rsidRPr="003F4040" w:rsidRDefault="006F0BA2" w:rsidP="006F0BA2">
      <w:pPr>
        <w:widowControl w:val="0"/>
        <w:shd w:val="clear" w:color="auto" w:fill="FFFFFF"/>
        <w:tabs>
          <w:tab w:val="left" w:pos="947"/>
          <w:tab w:val="num" w:pos="1440"/>
        </w:tabs>
        <w:suppressAutoHyphens/>
        <w:jc w:val="both"/>
        <w:rPr>
          <w:sz w:val="28"/>
          <w:szCs w:val="28"/>
          <w:lang w:val="uk-UA" w:eastAsia="uk-UA"/>
        </w:rPr>
      </w:pPr>
      <w:r>
        <w:rPr>
          <w:sz w:val="28"/>
          <w:szCs w:val="28"/>
          <w:lang w:val="uk-UA" w:eastAsia="uk-UA"/>
        </w:rPr>
        <w:tab/>
        <w:t>2.4.5. </w:t>
      </w:r>
      <w:r w:rsidR="003F4040" w:rsidRPr="003F4040">
        <w:rPr>
          <w:sz w:val="28"/>
          <w:szCs w:val="28"/>
          <w:lang w:val="uk-UA" w:eastAsia="uk-UA"/>
        </w:rPr>
        <w:t xml:space="preserve">Організація оптової, роздрібної торгівлі </w:t>
      </w:r>
      <w:proofErr w:type="spellStart"/>
      <w:r w:rsidR="003F4040" w:rsidRPr="003F4040">
        <w:rPr>
          <w:sz w:val="28"/>
          <w:szCs w:val="28"/>
          <w:lang w:val="uk-UA" w:eastAsia="uk-UA"/>
        </w:rPr>
        <w:t>лісопродукцією</w:t>
      </w:r>
      <w:proofErr w:type="spellEnd"/>
      <w:r w:rsidR="003F4040" w:rsidRPr="003F4040">
        <w:rPr>
          <w:sz w:val="28"/>
          <w:szCs w:val="28"/>
          <w:lang w:val="uk-UA" w:eastAsia="uk-UA"/>
        </w:rPr>
        <w:t>, продукцією переробки та виробничо-технічного призначення.</w:t>
      </w:r>
    </w:p>
    <w:p w14:paraId="153F9C86" w14:textId="77777777" w:rsidR="003F4040" w:rsidRPr="003F4040" w:rsidRDefault="006F0BA2" w:rsidP="006F0BA2">
      <w:pPr>
        <w:widowControl w:val="0"/>
        <w:shd w:val="clear" w:color="auto" w:fill="FFFFFF"/>
        <w:tabs>
          <w:tab w:val="left" w:pos="947"/>
          <w:tab w:val="num" w:pos="1440"/>
        </w:tabs>
        <w:suppressAutoHyphens/>
        <w:jc w:val="both"/>
        <w:rPr>
          <w:sz w:val="28"/>
          <w:szCs w:val="28"/>
          <w:lang w:val="uk-UA" w:eastAsia="uk-UA"/>
        </w:rPr>
      </w:pPr>
      <w:r>
        <w:rPr>
          <w:sz w:val="28"/>
          <w:szCs w:val="28"/>
          <w:lang w:val="uk-UA" w:eastAsia="uk-UA"/>
        </w:rPr>
        <w:tab/>
        <w:t>2.4.6. </w:t>
      </w:r>
      <w:r w:rsidR="003F4040" w:rsidRPr="003F4040">
        <w:rPr>
          <w:sz w:val="28"/>
          <w:szCs w:val="28"/>
          <w:lang w:val="uk-UA" w:eastAsia="uk-UA"/>
        </w:rPr>
        <w:t>Організація та  експлуатація складів (як власних, так і орендованих) для зберігання експортно-імпортних вантажів та продукції внутрішнього ринку.</w:t>
      </w:r>
    </w:p>
    <w:p w14:paraId="44647461" w14:textId="77777777" w:rsidR="003F4040" w:rsidRPr="003F4040" w:rsidRDefault="006F0BA2" w:rsidP="006F0BA2">
      <w:pPr>
        <w:widowControl w:val="0"/>
        <w:shd w:val="clear" w:color="auto" w:fill="FFFFFF"/>
        <w:tabs>
          <w:tab w:val="left" w:pos="947"/>
          <w:tab w:val="num" w:pos="1440"/>
        </w:tabs>
        <w:suppressAutoHyphens/>
        <w:jc w:val="both"/>
        <w:rPr>
          <w:sz w:val="28"/>
          <w:szCs w:val="28"/>
          <w:lang w:val="uk-UA" w:eastAsia="uk-UA"/>
        </w:rPr>
      </w:pPr>
      <w:r>
        <w:rPr>
          <w:sz w:val="28"/>
          <w:szCs w:val="28"/>
          <w:lang w:val="uk-UA" w:eastAsia="uk-UA"/>
        </w:rPr>
        <w:tab/>
        <w:t>2.4.7. </w:t>
      </w:r>
      <w:r w:rsidR="003F4040" w:rsidRPr="003F4040">
        <w:rPr>
          <w:sz w:val="28"/>
          <w:szCs w:val="28"/>
          <w:lang w:val="uk-UA" w:eastAsia="uk-UA"/>
        </w:rPr>
        <w:t>Виробництво (виготовлення, випуск):</w:t>
      </w:r>
    </w:p>
    <w:p w14:paraId="5CD193D0" w14:textId="77777777" w:rsidR="003F4040" w:rsidRPr="003F4040" w:rsidRDefault="006F0BA2" w:rsidP="006F0BA2">
      <w:pPr>
        <w:widowControl w:val="0"/>
        <w:shd w:val="clear" w:color="auto" w:fill="FFFFFF"/>
        <w:tabs>
          <w:tab w:val="left" w:pos="947"/>
        </w:tabs>
        <w:suppressAutoHyphens/>
        <w:jc w:val="both"/>
        <w:rPr>
          <w:sz w:val="28"/>
          <w:szCs w:val="28"/>
          <w:lang w:val="uk-UA" w:eastAsia="uk-UA"/>
        </w:rPr>
      </w:pPr>
      <w:r>
        <w:rPr>
          <w:sz w:val="28"/>
          <w:szCs w:val="28"/>
          <w:lang w:val="uk-UA" w:eastAsia="uk-UA"/>
        </w:rPr>
        <w:tab/>
        <w:t>- </w:t>
      </w:r>
      <w:r w:rsidR="003F4040" w:rsidRPr="003F4040">
        <w:rPr>
          <w:sz w:val="28"/>
          <w:szCs w:val="28"/>
          <w:lang w:val="uk-UA" w:eastAsia="uk-UA"/>
        </w:rPr>
        <w:t>сільськогосподарської продукції;</w:t>
      </w:r>
    </w:p>
    <w:p w14:paraId="6F2085F3" w14:textId="77777777" w:rsidR="003F4040" w:rsidRPr="003F4040" w:rsidRDefault="006F0BA2" w:rsidP="006F0BA2">
      <w:pPr>
        <w:widowControl w:val="0"/>
        <w:shd w:val="clear" w:color="auto" w:fill="FFFFFF"/>
        <w:tabs>
          <w:tab w:val="left" w:pos="947"/>
        </w:tabs>
        <w:suppressAutoHyphens/>
        <w:jc w:val="both"/>
        <w:rPr>
          <w:sz w:val="28"/>
          <w:szCs w:val="28"/>
          <w:lang w:val="uk-UA" w:eastAsia="uk-UA"/>
        </w:rPr>
      </w:pPr>
      <w:r>
        <w:rPr>
          <w:sz w:val="28"/>
          <w:szCs w:val="28"/>
          <w:lang w:val="uk-UA" w:eastAsia="uk-UA"/>
        </w:rPr>
        <w:tab/>
        <w:t>- </w:t>
      </w:r>
      <w:r w:rsidR="003F4040" w:rsidRPr="003F4040">
        <w:rPr>
          <w:sz w:val="28"/>
          <w:szCs w:val="28"/>
          <w:lang w:val="uk-UA" w:eastAsia="uk-UA"/>
        </w:rPr>
        <w:t>продукції виробничо-технічного призначення;</w:t>
      </w:r>
    </w:p>
    <w:p w14:paraId="4DBFB0FD" w14:textId="77777777" w:rsidR="003F4040" w:rsidRPr="003F4040" w:rsidRDefault="006F0BA2" w:rsidP="006F0BA2">
      <w:pPr>
        <w:widowControl w:val="0"/>
        <w:shd w:val="clear" w:color="auto" w:fill="FFFFFF"/>
        <w:tabs>
          <w:tab w:val="left" w:pos="947"/>
        </w:tabs>
        <w:suppressAutoHyphens/>
        <w:jc w:val="both"/>
        <w:rPr>
          <w:sz w:val="28"/>
          <w:szCs w:val="28"/>
          <w:lang w:val="uk-UA" w:eastAsia="uk-UA"/>
        </w:rPr>
      </w:pPr>
      <w:r>
        <w:rPr>
          <w:sz w:val="28"/>
          <w:szCs w:val="28"/>
          <w:lang w:val="uk-UA" w:eastAsia="uk-UA"/>
        </w:rPr>
        <w:tab/>
        <w:t>- </w:t>
      </w:r>
      <w:r w:rsidR="003F4040" w:rsidRPr="003F4040">
        <w:rPr>
          <w:sz w:val="28"/>
          <w:szCs w:val="28"/>
          <w:lang w:val="uk-UA" w:eastAsia="uk-UA"/>
        </w:rPr>
        <w:t>будівельних матеріалів.</w:t>
      </w:r>
    </w:p>
    <w:p w14:paraId="4DF5C189" w14:textId="77777777" w:rsidR="003F4040" w:rsidRPr="003F4040" w:rsidRDefault="006F0BA2" w:rsidP="006F0BA2">
      <w:pPr>
        <w:widowControl w:val="0"/>
        <w:shd w:val="clear" w:color="auto" w:fill="FFFFFF"/>
        <w:tabs>
          <w:tab w:val="left" w:pos="947"/>
          <w:tab w:val="num" w:pos="1440"/>
        </w:tabs>
        <w:suppressAutoHyphens/>
        <w:jc w:val="both"/>
        <w:rPr>
          <w:sz w:val="28"/>
          <w:szCs w:val="28"/>
          <w:lang w:val="uk-UA" w:eastAsia="uk-UA"/>
        </w:rPr>
      </w:pPr>
      <w:r>
        <w:rPr>
          <w:sz w:val="28"/>
          <w:szCs w:val="28"/>
          <w:lang w:val="uk-UA" w:eastAsia="uk-UA"/>
        </w:rPr>
        <w:tab/>
        <w:t>2.4.8. </w:t>
      </w:r>
      <w:r w:rsidR="003F4040" w:rsidRPr="003F4040">
        <w:rPr>
          <w:sz w:val="28"/>
          <w:szCs w:val="28"/>
          <w:lang w:val="uk-UA" w:eastAsia="uk-UA"/>
        </w:rPr>
        <w:t>Зовнішньоекономічна діяльність, а саме:</w:t>
      </w:r>
    </w:p>
    <w:p w14:paraId="680E86A0" w14:textId="77777777" w:rsidR="003F4040" w:rsidRPr="003F4040" w:rsidRDefault="003F4040" w:rsidP="003F4040">
      <w:pPr>
        <w:widowControl w:val="0"/>
        <w:shd w:val="clear" w:color="auto" w:fill="FFFFFF"/>
        <w:tabs>
          <w:tab w:val="num" w:pos="0"/>
          <w:tab w:val="left" w:pos="947"/>
        </w:tabs>
        <w:suppressAutoHyphens/>
        <w:ind w:firstLine="709"/>
        <w:jc w:val="both"/>
        <w:rPr>
          <w:sz w:val="28"/>
          <w:szCs w:val="28"/>
          <w:lang w:val="uk-UA" w:eastAsia="uk-UA"/>
        </w:rPr>
      </w:pPr>
      <w:r w:rsidRPr="003F4040">
        <w:rPr>
          <w:sz w:val="28"/>
          <w:szCs w:val="28"/>
          <w:lang w:val="uk-UA" w:eastAsia="uk-UA"/>
        </w:rPr>
        <w:t>- експорт та імпорт товарів і продукції;</w:t>
      </w:r>
    </w:p>
    <w:p w14:paraId="104F8A82" w14:textId="77777777" w:rsidR="003F4040" w:rsidRPr="003F4040" w:rsidRDefault="003F4040" w:rsidP="003F4040">
      <w:pPr>
        <w:widowControl w:val="0"/>
        <w:shd w:val="clear" w:color="auto" w:fill="FFFFFF"/>
        <w:tabs>
          <w:tab w:val="num" w:pos="0"/>
          <w:tab w:val="left" w:pos="947"/>
        </w:tabs>
        <w:suppressAutoHyphens/>
        <w:ind w:firstLine="709"/>
        <w:jc w:val="both"/>
        <w:rPr>
          <w:sz w:val="28"/>
          <w:szCs w:val="28"/>
          <w:lang w:val="uk-UA" w:eastAsia="uk-UA"/>
        </w:rPr>
      </w:pPr>
      <w:r w:rsidRPr="003F4040">
        <w:rPr>
          <w:sz w:val="28"/>
          <w:szCs w:val="28"/>
          <w:lang w:val="uk-UA" w:eastAsia="uk-UA"/>
        </w:rPr>
        <w:t>- розрахункові операції з іноземними суб'єктами господарської діяльності;</w:t>
      </w:r>
    </w:p>
    <w:p w14:paraId="568163A8" w14:textId="77777777" w:rsidR="003F4040" w:rsidRPr="003F4040" w:rsidRDefault="003F4040" w:rsidP="003F4040">
      <w:pPr>
        <w:widowControl w:val="0"/>
        <w:shd w:val="clear" w:color="auto" w:fill="FFFFFF"/>
        <w:tabs>
          <w:tab w:val="num" w:pos="0"/>
          <w:tab w:val="left" w:pos="927"/>
        </w:tabs>
        <w:suppressAutoHyphens/>
        <w:ind w:firstLine="709"/>
        <w:jc w:val="both"/>
        <w:rPr>
          <w:sz w:val="28"/>
          <w:szCs w:val="28"/>
          <w:lang w:val="uk-UA" w:eastAsia="uk-UA"/>
        </w:rPr>
      </w:pPr>
      <w:r w:rsidRPr="003F4040">
        <w:rPr>
          <w:sz w:val="28"/>
          <w:szCs w:val="28"/>
          <w:lang w:val="uk-UA" w:eastAsia="uk-UA"/>
        </w:rPr>
        <w:t>- спільна підприємницька діяльність з іноземними суб’єктами господарської діяльності, що включає створення спільних підприємств різних видів і форм, проведення спільних господарських операцій та спільне володіння майном як на території України, так і за її межами, за згодою Органу управління майном;</w:t>
      </w:r>
    </w:p>
    <w:p w14:paraId="3CD91A58" w14:textId="77777777" w:rsidR="003F4040" w:rsidRPr="003F4040" w:rsidRDefault="006F0BA2" w:rsidP="006F0BA2">
      <w:pPr>
        <w:widowControl w:val="0"/>
        <w:shd w:val="clear" w:color="auto" w:fill="FFFFFF"/>
        <w:tabs>
          <w:tab w:val="left" w:pos="0"/>
          <w:tab w:val="left" w:pos="927"/>
        </w:tabs>
        <w:suppressAutoHyphens/>
        <w:jc w:val="both"/>
        <w:rPr>
          <w:sz w:val="28"/>
          <w:szCs w:val="28"/>
          <w:lang w:val="uk-UA" w:eastAsia="uk-UA"/>
        </w:rPr>
      </w:pPr>
      <w:r>
        <w:rPr>
          <w:sz w:val="28"/>
          <w:szCs w:val="28"/>
          <w:lang w:val="uk-UA" w:eastAsia="uk-UA"/>
        </w:rPr>
        <w:tab/>
      </w:r>
      <w:r w:rsidR="003F4040" w:rsidRPr="003F4040">
        <w:rPr>
          <w:sz w:val="28"/>
          <w:szCs w:val="28"/>
          <w:lang w:val="uk-UA" w:eastAsia="uk-UA"/>
        </w:rPr>
        <w:t>- інші види зовнішньоекономічної діяльності, не заборонені чинним законодавством України.</w:t>
      </w:r>
    </w:p>
    <w:p w14:paraId="6FD4748A" w14:textId="77777777" w:rsidR="003F4040" w:rsidRPr="003F4040" w:rsidRDefault="003F4040" w:rsidP="003F4040">
      <w:pPr>
        <w:widowControl w:val="0"/>
        <w:shd w:val="clear" w:color="auto" w:fill="FFFFFF"/>
        <w:tabs>
          <w:tab w:val="left" w:pos="0"/>
          <w:tab w:val="left" w:pos="913"/>
        </w:tabs>
        <w:suppressAutoHyphens/>
        <w:ind w:firstLine="709"/>
        <w:jc w:val="both"/>
        <w:rPr>
          <w:sz w:val="28"/>
          <w:szCs w:val="28"/>
          <w:lang w:val="uk-UA" w:eastAsia="uk-UA"/>
        </w:rPr>
      </w:pPr>
      <w:r w:rsidRPr="003F4040">
        <w:rPr>
          <w:sz w:val="28"/>
          <w:szCs w:val="28"/>
          <w:lang w:val="uk-UA" w:eastAsia="uk-UA"/>
        </w:rPr>
        <w:t>2.4.9. Надання послуг:</w:t>
      </w:r>
    </w:p>
    <w:p w14:paraId="4487B26A" w14:textId="77777777" w:rsidR="003F4040" w:rsidRPr="003F4040" w:rsidRDefault="003F4040" w:rsidP="003F4040">
      <w:pPr>
        <w:widowControl w:val="0"/>
        <w:shd w:val="clear" w:color="auto" w:fill="FFFFFF"/>
        <w:tabs>
          <w:tab w:val="left" w:pos="0"/>
          <w:tab w:val="left" w:pos="912"/>
        </w:tabs>
        <w:suppressAutoHyphens/>
        <w:ind w:firstLine="709"/>
        <w:jc w:val="both"/>
        <w:rPr>
          <w:sz w:val="28"/>
          <w:szCs w:val="28"/>
          <w:lang w:val="uk-UA" w:eastAsia="uk-UA"/>
        </w:rPr>
      </w:pPr>
      <w:r w:rsidRPr="003F4040">
        <w:rPr>
          <w:sz w:val="28"/>
          <w:szCs w:val="28"/>
          <w:lang w:val="uk-UA" w:eastAsia="uk-UA"/>
        </w:rPr>
        <w:t xml:space="preserve">- посередницьких при купівлі, продажу товарів народного споживання та продукції </w:t>
      </w:r>
      <w:proofErr w:type="spellStart"/>
      <w:r w:rsidRPr="003F4040">
        <w:rPr>
          <w:sz w:val="28"/>
          <w:szCs w:val="28"/>
          <w:lang w:val="uk-UA" w:eastAsia="uk-UA"/>
        </w:rPr>
        <w:t>лісовиробничої</w:t>
      </w:r>
      <w:proofErr w:type="spellEnd"/>
      <w:r w:rsidRPr="003F4040">
        <w:rPr>
          <w:sz w:val="28"/>
          <w:szCs w:val="28"/>
          <w:lang w:val="uk-UA" w:eastAsia="uk-UA"/>
        </w:rPr>
        <w:t xml:space="preserve"> і лісопереробної діяльності;</w:t>
      </w:r>
    </w:p>
    <w:p w14:paraId="24D47615" w14:textId="77777777" w:rsidR="003F4040" w:rsidRPr="003F4040" w:rsidRDefault="003F4040" w:rsidP="003F4040">
      <w:pPr>
        <w:widowControl w:val="0"/>
        <w:shd w:val="clear" w:color="auto" w:fill="FFFFFF"/>
        <w:tabs>
          <w:tab w:val="left" w:pos="0"/>
          <w:tab w:val="left" w:pos="912"/>
        </w:tabs>
        <w:suppressAutoHyphens/>
        <w:ind w:firstLine="709"/>
        <w:jc w:val="both"/>
        <w:rPr>
          <w:sz w:val="28"/>
          <w:szCs w:val="28"/>
          <w:lang w:val="uk-UA" w:eastAsia="uk-UA"/>
        </w:rPr>
      </w:pPr>
      <w:r w:rsidRPr="003F4040">
        <w:rPr>
          <w:sz w:val="28"/>
          <w:szCs w:val="28"/>
          <w:lang w:val="uk-UA" w:eastAsia="uk-UA"/>
        </w:rPr>
        <w:t>- інформаційних, постачальницько-збутових;</w:t>
      </w:r>
    </w:p>
    <w:p w14:paraId="05C2DAD9" w14:textId="77777777" w:rsidR="003F4040" w:rsidRPr="003F4040" w:rsidRDefault="003F4040" w:rsidP="003F4040">
      <w:pPr>
        <w:widowControl w:val="0"/>
        <w:shd w:val="clear" w:color="auto" w:fill="FFFFFF"/>
        <w:tabs>
          <w:tab w:val="left" w:pos="0"/>
          <w:tab w:val="left" w:pos="912"/>
        </w:tabs>
        <w:suppressAutoHyphens/>
        <w:ind w:firstLine="709"/>
        <w:jc w:val="both"/>
        <w:rPr>
          <w:sz w:val="28"/>
          <w:szCs w:val="28"/>
          <w:lang w:val="uk-UA" w:eastAsia="uk-UA"/>
        </w:rPr>
      </w:pPr>
      <w:r w:rsidRPr="003F4040">
        <w:rPr>
          <w:sz w:val="28"/>
          <w:szCs w:val="28"/>
          <w:lang w:val="uk-UA" w:eastAsia="uk-UA"/>
        </w:rPr>
        <w:t>- з ремонту техніки, яка зайнята в лісовому господарстві;</w:t>
      </w:r>
      <w:bookmarkStart w:id="0" w:name="bookmark0"/>
    </w:p>
    <w:p w14:paraId="1F527ACB" w14:textId="77777777" w:rsidR="003F4040" w:rsidRPr="003F4040" w:rsidRDefault="003F4040" w:rsidP="003F4040">
      <w:pPr>
        <w:widowControl w:val="0"/>
        <w:shd w:val="clear" w:color="auto" w:fill="FFFFFF"/>
        <w:tabs>
          <w:tab w:val="left" w:pos="0"/>
          <w:tab w:val="left" w:pos="912"/>
        </w:tabs>
        <w:suppressAutoHyphens/>
        <w:ind w:firstLine="709"/>
        <w:jc w:val="both"/>
        <w:rPr>
          <w:sz w:val="28"/>
          <w:szCs w:val="28"/>
          <w:lang w:val="uk-UA" w:eastAsia="uk-UA"/>
        </w:rPr>
      </w:pPr>
      <w:r w:rsidRPr="003F4040">
        <w:rPr>
          <w:sz w:val="28"/>
          <w:szCs w:val="28"/>
          <w:lang w:val="uk-UA" w:eastAsia="uk-UA"/>
        </w:rPr>
        <w:t>- з організації переробки сировини.</w:t>
      </w:r>
      <w:bookmarkEnd w:id="0"/>
    </w:p>
    <w:p w14:paraId="3A3D8DEC" w14:textId="77777777" w:rsidR="003F4040" w:rsidRPr="003F4040" w:rsidRDefault="003F4040" w:rsidP="003F4040">
      <w:pPr>
        <w:widowControl w:val="0"/>
        <w:shd w:val="clear" w:color="auto" w:fill="FFFFFF"/>
        <w:tabs>
          <w:tab w:val="left" w:pos="0"/>
          <w:tab w:val="left" w:pos="912"/>
        </w:tabs>
        <w:suppressAutoHyphens/>
        <w:ind w:firstLine="709"/>
        <w:jc w:val="both"/>
        <w:rPr>
          <w:sz w:val="28"/>
          <w:szCs w:val="28"/>
          <w:lang w:val="uk-UA" w:eastAsia="uk-UA"/>
        </w:rPr>
      </w:pPr>
      <w:r w:rsidRPr="003F4040">
        <w:rPr>
          <w:sz w:val="28"/>
          <w:szCs w:val="28"/>
          <w:lang w:val="uk-UA" w:eastAsia="uk-UA"/>
        </w:rPr>
        <w:t>2.4.10. Рекламна діяльність.</w:t>
      </w:r>
    </w:p>
    <w:p w14:paraId="667A57D8" w14:textId="77777777" w:rsidR="003F4040" w:rsidRPr="003F4040" w:rsidRDefault="003F4040" w:rsidP="003F4040">
      <w:pPr>
        <w:widowControl w:val="0"/>
        <w:shd w:val="clear" w:color="auto" w:fill="FFFFFF"/>
        <w:tabs>
          <w:tab w:val="left" w:pos="0"/>
          <w:tab w:val="left" w:pos="912"/>
        </w:tabs>
        <w:suppressAutoHyphens/>
        <w:ind w:firstLine="709"/>
        <w:jc w:val="both"/>
        <w:rPr>
          <w:sz w:val="28"/>
          <w:szCs w:val="28"/>
          <w:lang w:val="uk-UA" w:eastAsia="uk-UA"/>
        </w:rPr>
      </w:pPr>
      <w:r w:rsidRPr="003F4040">
        <w:rPr>
          <w:sz w:val="28"/>
          <w:szCs w:val="28"/>
          <w:lang w:val="uk-UA" w:eastAsia="uk-UA"/>
        </w:rPr>
        <w:t>2.4.11. Відкриття фірмових спеціалізованих крамниць, створення оптових та дрібнооптових баз.</w:t>
      </w:r>
    </w:p>
    <w:p w14:paraId="7E88F3C0" w14:textId="77777777" w:rsidR="003F4040" w:rsidRPr="003F4040" w:rsidRDefault="003F4040" w:rsidP="003F4040">
      <w:pPr>
        <w:widowControl w:val="0"/>
        <w:shd w:val="clear" w:color="auto" w:fill="FFFFFF"/>
        <w:tabs>
          <w:tab w:val="left" w:pos="0"/>
          <w:tab w:val="left" w:pos="912"/>
        </w:tabs>
        <w:suppressAutoHyphens/>
        <w:spacing w:after="189" w:line="338" w:lineRule="exact"/>
        <w:ind w:firstLine="709"/>
        <w:jc w:val="both"/>
        <w:rPr>
          <w:sz w:val="28"/>
          <w:szCs w:val="28"/>
          <w:lang w:val="uk-UA" w:eastAsia="ar-SA"/>
        </w:rPr>
      </w:pPr>
      <w:r w:rsidRPr="003F4040">
        <w:rPr>
          <w:sz w:val="28"/>
          <w:szCs w:val="28"/>
          <w:lang w:val="uk-UA" w:eastAsia="uk-UA"/>
        </w:rPr>
        <w:t>2.4.12. Інші види діяльності, які не заборонені чинним законодавством України.</w:t>
      </w:r>
    </w:p>
    <w:p w14:paraId="66FBF75F" w14:textId="77777777" w:rsidR="003F4040" w:rsidRPr="003F4040" w:rsidRDefault="003F4040" w:rsidP="003F4040">
      <w:pPr>
        <w:ind w:firstLine="720"/>
        <w:jc w:val="both"/>
        <w:rPr>
          <w:sz w:val="16"/>
          <w:szCs w:val="16"/>
          <w:lang w:val="uk-UA"/>
        </w:rPr>
      </w:pPr>
      <w:r w:rsidRPr="003F4040">
        <w:rPr>
          <w:sz w:val="28"/>
          <w:szCs w:val="28"/>
          <w:lang w:val="uk-UA"/>
        </w:rPr>
        <w:lastRenderedPageBreak/>
        <w:t>2.5. Види діяльності, які підлягають ліцензуванню, можуть здійснюватись Підприємством виключно після отримання відповідних ліцензій і дозволів у порядку, передбаченому чинним законодавством України.</w:t>
      </w:r>
    </w:p>
    <w:p w14:paraId="6B4DE3A2" w14:textId="77777777" w:rsidR="003F4040" w:rsidRPr="003F4040" w:rsidRDefault="003F4040" w:rsidP="003F4040">
      <w:pPr>
        <w:ind w:left="3600" w:firstLine="720"/>
        <w:jc w:val="both"/>
        <w:rPr>
          <w:sz w:val="20"/>
          <w:szCs w:val="20"/>
          <w:lang w:val="uk-UA"/>
        </w:rPr>
      </w:pPr>
    </w:p>
    <w:p w14:paraId="26229BD0" w14:textId="77777777" w:rsidR="003F4040" w:rsidRPr="003F4040" w:rsidRDefault="003F4040" w:rsidP="003F4040">
      <w:pPr>
        <w:jc w:val="center"/>
        <w:rPr>
          <w:b/>
          <w:sz w:val="28"/>
          <w:szCs w:val="28"/>
          <w:lang w:val="uk-UA"/>
        </w:rPr>
      </w:pPr>
      <w:r w:rsidRPr="003F4040">
        <w:rPr>
          <w:b/>
          <w:sz w:val="28"/>
          <w:szCs w:val="28"/>
          <w:lang w:val="uk-UA"/>
        </w:rPr>
        <w:t>СТАТТЯ 3. Юридичний статус Підприємства</w:t>
      </w:r>
    </w:p>
    <w:p w14:paraId="18C04C03" w14:textId="77777777" w:rsidR="003F4040" w:rsidRPr="003F4040" w:rsidRDefault="003F4040" w:rsidP="003F4040">
      <w:pPr>
        <w:jc w:val="both"/>
        <w:rPr>
          <w:b/>
          <w:sz w:val="20"/>
          <w:szCs w:val="20"/>
          <w:lang w:val="uk-UA"/>
        </w:rPr>
      </w:pPr>
    </w:p>
    <w:p w14:paraId="2430D394" w14:textId="77777777" w:rsidR="003F4040" w:rsidRPr="003F4040" w:rsidRDefault="003F4040" w:rsidP="003F4040">
      <w:pPr>
        <w:jc w:val="both"/>
        <w:rPr>
          <w:sz w:val="28"/>
          <w:szCs w:val="28"/>
          <w:lang w:val="uk-UA"/>
        </w:rPr>
      </w:pPr>
      <w:r w:rsidRPr="003F4040">
        <w:rPr>
          <w:b/>
          <w:sz w:val="28"/>
          <w:szCs w:val="28"/>
          <w:lang w:val="uk-UA"/>
        </w:rPr>
        <w:tab/>
      </w:r>
      <w:r w:rsidRPr="003F4040">
        <w:rPr>
          <w:sz w:val="28"/>
          <w:szCs w:val="28"/>
          <w:lang w:val="uk-UA"/>
        </w:rPr>
        <w:t xml:space="preserve">3.1. Підприємство є юридичною особою. Права і обов’язки юридичної особи Підприємство набуває з дня його державної реєстрації. </w:t>
      </w:r>
    </w:p>
    <w:p w14:paraId="003188FF" w14:textId="77777777" w:rsidR="003F4040" w:rsidRPr="003F4040" w:rsidRDefault="003F4040" w:rsidP="003F4040">
      <w:pPr>
        <w:jc w:val="both"/>
        <w:rPr>
          <w:lang w:val="uk-UA"/>
        </w:rPr>
      </w:pPr>
    </w:p>
    <w:p w14:paraId="076142E8" w14:textId="77777777" w:rsidR="003F4040" w:rsidRPr="003F4040" w:rsidRDefault="003F4040" w:rsidP="003F4040">
      <w:pPr>
        <w:jc w:val="both"/>
        <w:rPr>
          <w:sz w:val="16"/>
          <w:szCs w:val="16"/>
          <w:lang w:val="uk-UA"/>
        </w:rPr>
      </w:pPr>
      <w:r w:rsidRPr="003F4040">
        <w:rPr>
          <w:sz w:val="28"/>
          <w:szCs w:val="28"/>
          <w:lang w:val="uk-UA"/>
        </w:rPr>
        <w:tab/>
        <w:t>3.2.</w:t>
      </w:r>
      <w:r w:rsidRPr="003F4040">
        <w:rPr>
          <w:lang w:val="uk-UA"/>
        </w:rPr>
        <w:t xml:space="preserve"> </w:t>
      </w:r>
      <w:proofErr w:type="spellStart"/>
      <w:r w:rsidRPr="003F4040">
        <w:rPr>
          <w:sz w:val="28"/>
          <w:szCs w:val="28"/>
          <w:shd w:val="clear" w:color="auto" w:fill="FFFFFF"/>
        </w:rPr>
        <w:t>Підприємство</w:t>
      </w:r>
      <w:proofErr w:type="spellEnd"/>
      <w:r w:rsidRPr="003F4040">
        <w:rPr>
          <w:sz w:val="28"/>
          <w:szCs w:val="28"/>
          <w:shd w:val="clear" w:color="auto" w:fill="FFFFFF"/>
        </w:rPr>
        <w:t xml:space="preserve"> у </w:t>
      </w:r>
      <w:proofErr w:type="spellStart"/>
      <w:r w:rsidRPr="003F4040">
        <w:rPr>
          <w:sz w:val="28"/>
          <w:szCs w:val="28"/>
          <w:shd w:val="clear" w:color="auto" w:fill="FFFFFF"/>
        </w:rPr>
        <w:t>своїй</w:t>
      </w:r>
      <w:proofErr w:type="spellEnd"/>
      <w:r w:rsidRPr="003F4040">
        <w:rPr>
          <w:sz w:val="28"/>
          <w:szCs w:val="28"/>
          <w:shd w:val="clear" w:color="auto" w:fill="FFFFFF"/>
        </w:rPr>
        <w:t xml:space="preserve"> </w:t>
      </w:r>
      <w:proofErr w:type="spellStart"/>
      <w:r w:rsidRPr="003F4040">
        <w:rPr>
          <w:sz w:val="28"/>
          <w:szCs w:val="28"/>
          <w:shd w:val="clear" w:color="auto" w:fill="FFFFFF"/>
        </w:rPr>
        <w:t>діяльності</w:t>
      </w:r>
      <w:proofErr w:type="spellEnd"/>
      <w:r w:rsidRPr="003F4040">
        <w:rPr>
          <w:sz w:val="28"/>
          <w:szCs w:val="28"/>
          <w:shd w:val="clear" w:color="auto" w:fill="FFFFFF"/>
        </w:rPr>
        <w:t xml:space="preserve"> </w:t>
      </w:r>
      <w:proofErr w:type="spellStart"/>
      <w:r w:rsidRPr="003F4040">
        <w:rPr>
          <w:sz w:val="28"/>
          <w:szCs w:val="28"/>
          <w:shd w:val="clear" w:color="auto" w:fill="FFFFFF"/>
        </w:rPr>
        <w:t>керується</w:t>
      </w:r>
      <w:proofErr w:type="spellEnd"/>
      <w:r w:rsidRPr="003F4040">
        <w:rPr>
          <w:sz w:val="28"/>
          <w:szCs w:val="28"/>
          <w:shd w:val="clear" w:color="auto" w:fill="FFFFFF"/>
        </w:rPr>
        <w:t xml:space="preserve"> </w:t>
      </w:r>
      <w:proofErr w:type="spellStart"/>
      <w:r w:rsidRPr="003F4040">
        <w:rPr>
          <w:sz w:val="28"/>
          <w:szCs w:val="28"/>
          <w:shd w:val="clear" w:color="auto" w:fill="FFFFFF"/>
        </w:rPr>
        <w:t>Конституцією</w:t>
      </w:r>
      <w:proofErr w:type="spellEnd"/>
      <w:r w:rsidRPr="003F4040">
        <w:rPr>
          <w:sz w:val="28"/>
          <w:szCs w:val="28"/>
          <w:shd w:val="clear" w:color="auto" w:fill="FFFFFF"/>
        </w:rPr>
        <w:t xml:space="preserve"> </w:t>
      </w:r>
      <w:proofErr w:type="spellStart"/>
      <w:r w:rsidRPr="003F4040">
        <w:rPr>
          <w:sz w:val="28"/>
          <w:szCs w:val="28"/>
          <w:shd w:val="clear" w:color="auto" w:fill="FFFFFF"/>
        </w:rPr>
        <w:t>України</w:t>
      </w:r>
      <w:proofErr w:type="spellEnd"/>
      <w:r w:rsidRPr="003F4040">
        <w:rPr>
          <w:sz w:val="28"/>
          <w:szCs w:val="28"/>
          <w:shd w:val="clear" w:color="auto" w:fill="FFFFFF"/>
        </w:rPr>
        <w:t xml:space="preserve">, </w:t>
      </w:r>
      <w:r w:rsidRPr="003F4040">
        <w:rPr>
          <w:sz w:val="28"/>
          <w:szCs w:val="28"/>
          <w:shd w:val="clear" w:color="auto" w:fill="FFFFFF"/>
          <w:lang w:val="uk-UA"/>
        </w:rPr>
        <w:t>Лісовим кодексом України,</w:t>
      </w:r>
      <w:r w:rsidRPr="003F4040">
        <w:rPr>
          <w:sz w:val="28"/>
          <w:szCs w:val="28"/>
          <w:shd w:val="clear" w:color="auto" w:fill="FFFFFF"/>
        </w:rPr>
        <w:t xml:space="preserve"> </w:t>
      </w:r>
      <w:proofErr w:type="spellStart"/>
      <w:r w:rsidRPr="003F4040">
        <w:rPr>
          <w:sz w:val="28"/>
          <w:szCs w:val="28"/>
          <w:shd w:val="clear" w:color="auto" w:fill="FFFFFF"/>
        </w:rPr>
        <w:t>Цивільним</w:t>
      </w:r>
      <w:proofErr w:type="spellEnd"/>
      <w:r w:rsidRPr="003F4040">
        <w:rPr>
          <w:sz w:val="28"/>
          <w:szCs w:val="28"/>
          <w:shd w:val="clear" w:color="auto" w:fill="FFFFFF"/>
        </w:rPr>
        <w:t xml:space="preserve"> кодексом </w:t>
      </w:r>
      <w:proofErr w:type="spellStart"/>
      <w:r w:rsidRPr="003F4040">
        <w:rPr>
          <w:sz w:val="28"/>
          <w:szCs w:val="28"/>
          <w:shd w:val="clear" w:color="auto" w:fill="FFFFFF"/>
        </w:rPr>
        <w:t>України</w:t>
      </w:r>
      <w:proofErr w:type="spellEnd"/>
      <w:r w:rsidRPr="003F4040">
        <w:rPr>
          <w:sz w:val="28"/>
          <w:szCs w:val="28"/>
          <w:shd w:val="clear" w:color="auto" w:fill="FFFFFF"/>
        </w:rPr>
        <w:t xml:space="preserve">, </w:t>
      </w:r>
      <w:proofErr w:type="spellStart"/>
      <w:r w:rsidRPr="003F4040">
        <w:rPr>
          <w:sz w:val="28"/>
          <w:szCs w:val="28"/>
          <w:shd w:val="clear" w:color="auto" w:fill="FFFFFF"/>
        </w:rPr>
        <w:t>Господарським</w:t>
      </w:r>
      <w:proofErr w:type="spellEnd"/>
      <w:r w:rsidRPr="003F4040">
        <w:rPr>
          <w:sz w:val="28"/>
          <w:szCs w:val="28"/>
          <w:shd w:val="clear" w:color="auto" w:fill="FFFFFF"/>
        </w:rPr>
        <w:t xml:space="preserve"> кодексом </w:t>
      </w:r>
      <w:proofErr w:type="spellStart"/>
      <w:r w:rsidRPr="003F4040">
        <w:rPr>
          <w:sz w:val="28"/>
          <w:szCs w:val="28"/>
          <w:shd w:val="clear" w:color="auto" w:fill="FFFFFF"/>
        </w:rPr>
        <w:t>України</w:t>
      </w:r>
      <w:proofErr w:type="spellEnd"/>
      <w:r w:rsidRPr="003F4040">
        <w:rPr>
          <w:sz w:val="28"/>
          <w:szCs w:val="28"/>
          <w:shd w:val="clear" w:color="auto" w:fill="FFFFFF"/>
        </w:rPr>
        <w:t xml:space="preserve">, </w:t>
      </w:r>
      <w:proofErr w:type="spellStart"/>
      <w:r w:rsidRPr="003F4040">
        <w:rPr>
          <w:sz w:val="28"/>
          <w:szCs w:val="28"/>
          <w:shd w:val="clear" w:color="auto" w:fill="FFFFFF"/>
        </w:rPr>
        <w:t>іншими</w:t>
      </w:r>
      <w:proofErr w:type="spellEnd"/>
      <w:r w:rsidRPr="003F4040">
        <w:rPr>
          <w:sz w:val="28"/>
          <w:szCs w:val="28"/>
          <w:shd w:val="clear" w:color="auto" w:fill="FFFFFF"/>
        </w:rPr>
        <w:t xml:space="preserve"> нормативно-</w:t>
      </w:r>
      <w:proofErr w:type="spellStart"/>
      <w:r w:rsidRPr="003F4040">
        <w:rPr>
          <w:sz w:val="28"/>
          <w:szCs w:val="28"/>
          <w:shd w:val="clear" w:color="auto" w:fill="FFFFFF"/>
        </w:rPr>
        <w:t>правовими</w:t>
      </w:r>
      <w:proofErr w:type="spellEnd"/>
      <w:r w:rsidRPr="003F4040">
        <w:rPr>
          <w:sz w:val="28"/>
          <w:szCs w:val="28"/>
          <w:shd w:val="clear" w:color="auto" w:fill="FFFFFF"/>
        </w:rPr>
        <w:t xml:space="preserve"> актами </w:t>
      </w:r>
      <w:proofErr w:type="spellStart"/>
      <w:r w:rsidRPr="003F4040">
        <w:rPr>
          <w:sz w:val="28"/>
          <w:szCs w:val="28"/>
          <w:shd w:val="clear" w:color="auto" w:fill="FFFFFF"/>
        </w:rPr>
        <w:t>України</w:t>
      </w:r>
      <w:proofErr w:type="spellEnd"/>
      <w:r w:rsidRPr="003F4040">
        <w:rPr>
          <w:sz w:val="28"/>
          <w:szCs w:val="28"/>
          <w:shd w:val="clear" w:color="auto" w:fill="FFFFFF"/>
          <w:lang w:val="uk-UA"/>
        </w:rPr>
        <w:t>, рішеннями Житомирської обласної ради, положеннями з управління об’єктами спільної власності, затвердженими рішеннями Житомирської обласної ради, та цим Статутом, який затверджується Органом управління майном.</w:t>
      </w:r>
    </w:p>
    <w:p w14:paraId="39506E76" w14:textId="77777777" w:rsidR="003F4040" w:rsidRPr="003F4040" w:rsidRDefault="003F4040" w:rsidP="003F4040">
      <w:pPr>
        <w:jc w:val="both"/>
        <w:rPr>
          <w:sz w:val="16"/>
          <w:szCs w:val="16"/>
          <w:lang w:val="uk-UA"/>
        </w:rPr>
      </w:pPr>
    </w:p>
    <w:p w14:paraId="5DAA8537" w14:textId="77777777" w:rsidR="003F4040" w:rsidRPr="003F4040" w:rsidRDefault="003F4040" w:rsidP="003F4040">
      <w:pPr>
        <w:jc w:val="both"/>
        <w:rPr>
          <w:sz w:val="16"/>
          <w:szCs w:val="16"/>
          <w:lang w:val="uk-UA"/>
        </w:rPr>
      </w:pPr>
      <w:r w:rsidRPr="003F4040">
        <w:rPr>
          <w:sz w:val="28"/>
          <w:szCs w:val="28"/>
          <w:lang w:val="uk-UA"/>
        </w:rPr>
        <w:tab/>
        <w:t>3.3. Підприємство діє за принципами повного госпрозрахунку, самофінансування, самоокупності.</w:t>
      </w:r>
    </w:p>
    <w:p w14:paraId="71C57029" w14:textId="77777777" w:rsidR="003F4040" w:rsidRPr="003F4040" w:rsidRDefault="003F4040" w:rsidP="003F4040">
      <w:pPr>
        <w:jc w:val="both"/>
        <w:rPr>
          <w:sz w:val="16"/>
          <w:szCs w:val="16"/>
          <w:lang w:val="uk-UA"/>
        </w:rPr>
      </w:pPr>
    </w:p>
    <w:p w14:paraId="3E6CC54A" w14:textId="77777777" w:rsidR="003F4040" w:rsidRPr="003F4040" w:rsidRDefault="003F4040" w:rsidP="003F4040">
      <w:pPr>
        <w:jc w:val="both"/>
        <w:rPr>
          <w:sz w:val="16"/>
          <w:szCs w:val="16"/>
          <w:lang w:val="uk-UA"/>
        </w:rPr>
      </w:pPr>
      <w:r w:rsidRPr="003F4040">
        <w:rPr>
          <w:sz w:val="28"/>
          <w:szCs w:val="28"/>
          <w:lang w:val="uk-UA"/>
        </w:rPr>
        <w:tab/>
        <w:t>3.4. Підприємство забезпечує фінансування витрат з організації своєї діяльності, соціального розвитку і матеріального стимулювання працівників, забезпечує безпеку виробництва, дотримання санітарно-гігієнічних норм і вимог щодо захисту здоров’я його  працівників.</w:t>
      </w:r>
    </w:p>
    <w:p w14:paraId="6DD96D0A" w14:textId="77777777" w:rsidR="003F4040" w:rsidRPr="003F4040" w:rsidRDefault="003F4040" w:rsidP="003F4040">
      <w:pPr>
        <w:jc w:val="both"/>
        <w:rPr>
          <w:sz w:val="16"/>
          <w:szCs w:val="16"/>
          <w:lang w:val="uk-UA"/>
        </w:rPr>
      </w:pPr>
    </w:p>
    <w:p w14:paraId="49390B93" w14:textId="77777777" w:rsidR="003F4040" w:rsidRPr="003F4040" w:rsidRDefault="003F4040" w:rsidP="003F4040">
      <w:pPr>
        <w:jc w:val="both"/>
        <w:rPr>
          <w:sz w:val="16"/>
          <w:szCs w:val="16"/>
          <w:lang w:val="uk-UA"/>
        </w:rPr>
      </w:pPr>
      <w:r w:rsidRPr="003F4040">
        <w:rPr>
          <w:sz w:val="28"/>
          <w:szCs w:val="28"/>
          <w:lang w:val="uk-UA"/>
        </w:rPr>
        <w:tab/>
        <w:t>3.5. Відчуження, списання, застава та передача в користування (оренду) майна, що є спільною власністю територіальних громад сіл, селищ, міст області і закріплене за Підприємством на праві господарського відання, здійснюється у порядку, що встановлений Органом управління майном.</w:t>
      </w:r>
    </w:p>
    <w:p w14:paraId="2C7DD275" w14:textId="77777777" w:rsidR="003F4040" w:rsidRPr="003F4040" w:rsidRDefault="003F4040" w:rsidP="003F4040">
      <w:pPr>
        <w:jc w:val="both"/>
        <w:rPr>
          <w:sz w:val="16"/>
          <w:szCs w:val="16"/>
          <w:lang w:val="uk-UA"/>
        </w:rPr>
      </w:pPr>
    </w:p>
    <w:p w14:paraId="71FF93FD" w14:textId="77777777" w:rsidR="003F4040" w:rsidRPr="003F4040" w:rsidRDefault="003F4040" w:rsidP="003F4040">
      <w:pPr>
        <w:jc w:val="both"/>
        <w:rPr>
          <w:sz w:val="16"/>
          <w:szCs w:val="16"/>
          <w:lang w:val="uk-UA"/>
        </w:rPr>
      </w:pPr>
      <w:r w:rsidRPr="003F4040">
        <w:rPr>
          <w:sz w:val="28"/>
          <w:szCs w:val="28"/>
          <w:lang w:val="uk-UA"/>
        </w:rPr>
        <w:tab/>
        <w:t>3.6. Підприємство має самостійний баланс, розрахунковий, валютний та інші рахунки в банківських установах, круглу печатку з власним найменуванням, штампи, бланки, знак для товарів та послуг, власну емблему, іншу атрибутику юридичної особи.</w:t>
      </w:r>
    </w:p>
    <w:p w14:paraId="74DD47AB" w14:textId="77777777" w:rsidR="003F4040" w:rsidRPr="003F4040" w:rsidRDefault="003F4040" w:rsidP="003F4040">
      <w:pPr>
        <w:jc w:val="both"/>
        <w:rPr>
          <w:sz w:val="16"/>
          <w:szCs w:val="16"/>
          <w:lang w:val="uk-UA"/>
        </w:rPr>
      </w:pPr>
    </w:p>
    <w:p w14:paraId="68136793" w14:textId="77777777" w:rsidR="003F4040" w:rsidRPr="003F4040" w:rsidRDefault="003F4040" w:rsidP="003F4040">
      <w:pPr>
        <w:jc w:val="both"/>
        <w:rPr>
          <w:sz w:val="28"/>
          <w:szCs w:val="28"/>
          <w:lang w:val="uk-UA"/>
        </w:rPr>
      </w:pPr>
      <w:r w:rsidRPr="003F4040">
        <w:rPr>
          <w:sz w:val="28"/>
          <w:szCs w:val="28"/>
          <w:lang w:val="uk-UA"/>
        </w:rPr>
        <w:tab/>
        <w:t>3.7. Підприємство несе відповідальність за свої зобов’язання в межах належного йому майна згідно з чинним законодавством України.</w:t>
      </w:r>
    </w:p>
    <w:p w14:paraId="4B79675D" w14:textId="77777777" w:rsidR="003F4040" w:rsidRPr="003F4040" w:rsidRDefault="003F4040" w:rsidP="003F4040">
      <w:pPr>
        <w:jc w:val="both"/>
        <w:rPr>
          <w:sz w:val="28"/>
          <w:szCs w:val="28"/>
          <w:lang w:val="uk-UA"/>
        </w:rPr>
      </w:pPr>
      <w:r w:rsidRPr="003F4040">
        <w:rPr>
          <w:sz w:val="28"/>
          <w:szCs w:val="28"/>
          <w:lang w:val="uk-UA"/>
        </w:rPr>
        <w:tab/>
        <w:t>Підприємство не несе відповідальності за зобов’язання Органу управління майном.</w:t>
      </w:r>
    </w:p>
    <w:p w14:paraId="0B7F4962" w14:textId="77777777" w:rsidR="003F4040" w:rsidRPr="003F4040" w:rsidRDefault="003F4040" w:rsidP="003F4040">
      <w:pPr>
        <w:jc w:val="both"/>
        <w:rPr>
          <w:sz w:val="16"/>
          <w:szCs w:val="16"/>
          <w:lang w:val="uk-UA"/>
        </w:rPr>
      </w:pPr>
    </w:p>
    <w:p w14:paraId="2D2EEBFA" w14:textId="77777777" w:rsidR="003F4040" w:rsidRPr="003F4040" w:rsidRDefault="003F4040" w:rsidP="003F4040">
      <w:pPr>
        <w:jc w:val="both"/>
        <w:rPr>
          <w:sz w:val="28"/>
          <w:szCs w:val="28"/>
          <w:lang w:val="uk-UA"/>
        </w:rPr>
      </w:pPr>
      <w:r w:rsidRPr="003F4040">
        <w:rPr>
          <w:sz w:val="28"/>
          <w:szCs w:val="28"/>
          <w:lang w:val="uk-UA"/>
        </w:rPr>
        <w:tab/>
        <w:t>3.8. Підприємство має право укладати договори, угоди, набувати майнові та пов’язані з ними немайнові права, виконувати обов’язки, бути позивачем і відповідачем у судах.</w:t>
      </w:r>
    </w:p>
    <w:p w14:paraId="7C1F9236" w14:textId="77777777" w:rsidR="003F4040" w:rsidRPr="003F4040" w:rsidRDefault="003F4040" w:rsidP="003F4040">
      <w:pPr>
        <w:jc w:val="both"/>
        <w:rPr>
          <w:sz w:val="16"/>
          <w:szCs w:val="16"/>
          <w:lang w:val="uk-UA"/>
        </w:rPr>
      </w:pPr>
    </w:p>
    <w:p w14:paraId="62390AE4" w14:textId="77777777" w:rsidR="003F4040" w:rsidRPr="003F4040" w:rsidRDefault="003F4040" w:rsidP="003F4040">
      <w:pPr>
        <w:tabs>
          <w:tab w:val="left" w:pos="1276"/>
          <w:tab w:val="left" w:pos="1418"/>
        </w:tabs>
        <w:ind w:firstLine="709"/>
        <w:jc w:val="both"/>
        <w:rPr>
          <w:sz w:val="28"/>
          <w:szCs w:val="28"/>
          <w:lang w:val="uk-UA"/>
        </w:rPr>
      </w:pPr>
      <w:r w:rsidRPr="003F4040">
        <w:rPr>
          <w:sz w:val="28"/>
          <w:szCs w:val="28"/>
          <w:lang w:val="uk-UA"/>
        </w:rPr>
        <w:t xml:space="preserve">3.9. Особливості взаємовідносин Підприємства з дочірніми підприємствами регулюється цим Статутом та статутами дочірніх підприємств. </w:t>
      </w:r>
    </w:p>
    <w:p w14:paraId="4163AE9C" w14:textId="77777777" w:rsidR="003F4040" w:rsidRPr="003F4040" w:rsidRDefault="003F4040" w:rsidP="003F4040">
      <w:pPr>
        <w:tabs>
          <w:tab w:val="left" w:pos="1276"/>
          <w:tab w:val="left" w:pos="1418"/>
        </w:tabs>
        <w:ind w:firstLine="709"/>
        <w:jc w:val="both"/>
        <w:rPr>
          <w:sz w:val="28"/>
          <w:szCs w:val="28"/>
          <w:lang w:val="uk-UA"/>
        </w:rPr>
      </w:pPr>
    </w:p>
    <w:p w14:paraId="282E7216" w14:textId="77777777" w:rsidR="003F4040" w:rsidRPr="003F4040" w:rsidRDefault="003F4040" w:rsidP="003F4040">
      <w:pPr>
        <w:tabs>
          <w:tab w:val="left" w:pos="1276"/>
          <w:tab w:val="left" w:pos="1418"/>
        </w:tabs>
        <w:ind w:firstLine="709"/>
        <w:jc w:val="both"/>
        <w:rPr>
          <w:sz w:val="16"/>
          <w:szCs w:val="16"/>
          <w:lang w:val="uk-UA"/>
        </w:rPr>
      </w:pPr>
      <w:r w:rsidRPr="003F4040">
        <w:rPr>
          <w:sz w:val="28"/>
          <w:szCs w:val="28"/>
          <w:lang w:val="uk-UA"/>
        </w:rPr>
        <w:t>3.10. Участь Підприємства в асоціаціях, корпораціях, концернах та інших об’єднаннях здійснюється  за рішенням Житомирської обласної ради, якщо це не суперечить антимонопольному законодавству та іншим нормативним актам України.</w:t>
      </w:r>
    </w:p>
    <w:p w14:paraId="18DB808C" w14:textId="77777777" w:rsidR="003F4040" w:rsidRPr="003F4040" w:rsidRDefault="003F4040" w:rsidP="003F4040">
      <w:pPr>
        <w:jc w:val="both"/>
        <w:rPr>
          <w:sz w:val="20"/>
          <w:szCs w:val="20"/>
          <w:lang w:val="uk-UA"/>
        </w:rPr>
      </w:pPr>
    </w:p>
    <w:p w14:paraId="37DF4A6F" w14:textId="77777777" w:rsidR="003F4040" w:rsidRPr="003F4040" w:rsidRDefault="003F4040" w:rsidP="003F4040">
      <w:pPr>
        <w:jc w:val="center"/>
        <w:rPr>
          <w:b/>
          <w:sz w:val="28"/>
          <w:szCs w:val="28"/>
          <w:lang w:val="uk-UA"/>
        </w:rPr>
      </w:pPr>
      <w:r w:rsidRPr="003F4040">
        <w:rPr>
          <w:b/>
          <w:sz w:val="28"/>
          <w:szCs w:val="28"/>
          <w:lang w:val="uk-UA"/>
        </w:rPr>
        <w:lastRenderedPageBreak/>
        <w:t>СТАТТЯ 4. Майно Підприємства</w:t>
      </w:r>
    </w:p>
    <w:p w14:paraId="0C375A6C" w14:textId="77777777" w:rsidR="003F4040" w:rsidRPr="003F4040" w:rsidRDefault="003F4040" w:rsidP="003F4040">
      <w:pPr>
        <w:jc w:val="both"/>
        <w:rPr>
          <w:b/>
          <w:sz w:val="20"/>
          <w:szCs w:val="20"/>
          <w:lang w:val="uk-UA"/>
        </w:rPr>
      </w:pPr>
    </w:p>
    <w:p w14:paraId="42948965" w14:textId="77777777" w:rsidR="003F4040" w:rsidRPr="003F4040" w:rsidRDefault="003F4040" w:rsidP="003F4040">
      <w:pPr>
        <w:jc w:val="both"/>
        <w:rPr>
          <w:sz w:val="28"/>
          <w:szCs w:val="28"/>
          <w:shd w:val="clear" w:color="auto" w:fill="FFFFFF"/>
          <w:lang w:val="uk-UA"/>
        </w:rPr>
      </w:pPr>
      <w:r w:rsidRPr="003F4040">
        <w:rPr>
          <w:sz w:val="28"/>
          <w:szCs w:val="28"/>
          <w:lang w:val="uk-UA"/>
        </w:rPr>
        <w:tab/>
        <w:t xml:space="preserve">4.1. Статутний капітал Підприємства становить 100 гривень. </w:t>
      </w:r>
    </w:p>
    <w:p w14:paraId="5767CF51" w14:textId="77777777" w:rsidR="003F4040" w:rsidRPr="003F4040" w:rsidRDefault="003F4040" w:rsidP="003F4040">
      <w:pPr>
        <w:suppressAutoHyphens/>
        <w:ind w:firstLine="709"/>
        <w:jc w:val="both"/>
        <w:rPr>
          <w:sz w:val="28"/>
          <w:szCs w:val="28"/>
          <w:shd w:val="clear" w:color="auto" w:fill="FFFFFF"/>
          <w:lang w:val="uk-UA" w:eastAsia="ar-SA"/>
        </w:rPr>
      </w:pPr>
      <w:r w:rsidRPr="003F4040">
        <w:rPr>
          <w:sz w:val="28"/>
          <w:szCs w:val="28"/>
          <w:shd w:val="clear" w:color="auto" w:fill="FFFFFF"/>
          <w:lang w:val="uk-UA" w:eastAsia="ar-SA"/>
        </w:rPr>
        <w:t>Підприємство має право змінювати (збільшувати або зменшувати) розмір статутного капіталу тільки за рішенням Органу управління майном.</w:t>
      </w:r>
    </w:p>
    <w:p w14:paraId="44893848" w14:textId="77777777" w:rsidR="003F4040" w:rsidRPr="003F4040" w:rsidRDefault="003F4040" w:rsidP="003F4040">
      <w:pPr>
        <w:suppressAutoHyphens/>
        <w:ind w:firstLine="709"/>
        <w:jc w:val="both"/>
        <w:rPr>
          <w:sz w:val="16"/>
          <w:szCs w:val="16"/>
          <w:lang w:val="uk-UA" w:eastAsia="ar-SA"/>
        </w:rPr>
      </w:pPr>
      <w:proofErr w:type="spellStart"/>
      <w:r w:rsidRPr="003F4040">
        <w:rPr>
          <w:sz w:val="28"/>
          <w:szCs w:val="28"/>
          <w:shd w:val="clear" w:color="auto" w:fill="FFFFFF"/>
          <w:lang w:eastAsia="ar-SA"/>
        </w:rPr>
        <w:t>Збільшення</w:t>
      </w:r>
      <w:proofErr w:type="spellEnd"/>
      <w:r w:rsidRPr="003F4040">
        <w:rPr>
          <w:sz w:val="28"/>
          <w:szCs w:val="28"/>
          <w:shd w:val="clear" w:color="auto" w:fill="FFFFFF"/>
          <w:lang w:eastAsia="ar-SA"/>
        </w:rPr>
        <w:t xml:space="preserve"> </w:t>
      </w:r>
      <w:proofErr w:type="spellStart"/>
      <w:r w:rsidRPr="003F4040">
        <w:rPr>
          <w:sz w:val="28"/>
          <w:szCs w:val="28"/>
          <w:shd w:val="clear" w:color="auto" w:fill="FFFFFF"/>
          <w:lang w:eastAsia="ar-SA"/>
        </w:rPr>
        <w:t>розміру</w:t>
      </w:r>
      <w:proofErr w:type="spellEnd"/>
      <w:r w:rsidRPr="003F4040">
        <w:rPr>
          <w:sz w:val="28"/>
          <w:szCs w:val="28"/>
          <w:shd w:val="clear" w:color="auto" w:fill="FFFFFF"/>
          <w:lang w:eastAsia="ar-SA"/>
        </w:rPr>
        <w:t xml:space="preserve"> статутного </w:t>
      </w:r>
      <w:proofErr w:type="spellStart"/>
      <w:r w:rsidRPr="003F4040">
        <w:rPr>
          <w:sz w:val="28"/>
          <w:szCs w:val="28"/>
          <w:shd w:val="clear" w:color="auto" w:fill="FFFFFF"/>
          <w:lang w:eastAsia="ar-SA"/>
        </w:rPr>
        <w:t>капіталу</w:t>
      </w:r>
      <w:proofErr w:type="spellEnd"/>
      <w:r w:rsidRPr="003F4040">
        <w:rPr>
          <w:sz w:val="28"/>
          <w:szCs w:val="28"/>
          <w:shd w:val="clear" w:color="auto" w:fill="FFFFFF"/>
          <w:lang w:eastAsia="ar-SA"/>
        </w:rPr>
        <w:t xml:space="preserve"> </w:t>
      </w:r>
      <w:proofErr w:type="spellStart"/>
      <w:r w:rsidRPr="003F4040">
        <w:rPr>
          <w:sz w:val="28"/>
          <w:szCs w:val="28"/>
          <w:shd w:val="clear" w:color="auto" w:fill="FFFFFF"/>
          <w:lang w:eastAsia="ar-SA"/>
        </w:rPr>
        <w:t>може</w:t>
      </w:r>
      <w:proofErr w:type="spellEnd"/>
      <w:r w:rsidRPr="003F4040">
        <w:rPr>
          <w:sz w:val="28"/>
          <w:szCs w:val="28"/>
          <w:shd w:val="clear" w:color="auto" w:fill="FFFFFF"/>
          <w:lang w:eastAsia="ar-SA"/>
        </w:rPr>
        <w:t xml:space="preserve"> </w:t>
      </w:r>
      <w:proofErr w:type="spellStart"/>
      <w:r w:rsidRPr="003F4040">
        <w:rPr>
          <w:sz w:val="28"/>
          <w:szCs w:val="28"/>
          <w:shd w:val="clear" w:color="auto" w:fill="FFFFFF"/>
          <w:lang w:eastAsia="ar-SA"/>
        </w:rPr>
        <w:t>відбуватись</w:t>
      </w:r>
      <w:proofErr w:type="spellEnd"/>
      <w:r w:rsidRPr="003F4040">
        <w:rPr>
          <w:sz w:val="28"/>
          <w:szCs w:val="28"/>
          <w:shd w:val="clear" w:color="auto" w:fill="FFFFFF"/>
          <w:lang w:eastAsia="ar-SA"/>
        </w:rPr>
        <w:t xml:space="preserve"> </w:t>
      </w:r>
      <w:proofErr w:type="spellStart"/>
      <w:r w:rsidRPr="003F4040">
        <w:rPr>
          <w:sz w:val="28"/>
          <w:szCs w:val="28"/>
          <w:shd w:val="clear" w:color="auto" w:fill="FFFFFF"/>
          <w:lang w:eastAsia="ar-SA"/>
        </w:rPr>
        <w:t>після</w:t>
      </w:r>
      <w:proofErr w:type="spellEnd"/>
      <w:r w:rsidRPr="003F4040">
        <w:rPr>
          <w:sz w:val="28"/>
          <w:szCs w:val="28"/>
          <w:shd w:val="clear" w:color="auto" w:fill="FFFFFF"/>
          <w:lang w:eastAsia="ar-SA"/>
        </w:rPr>
        <w:t xml:space="preserve"> </w:t>
      </w:r>
      <w:proofErr w:type="spellStart"/>
      <w:r w:rsidRPr="003F4040">
        <w:rPr>
          <w:sz w:val="28"/>
          <w:szCs w:val="28"/>
          <w:shd w:val="clear" w:color="auto" w:fill="FFFFFF"/>
          <w:lang w:eastAsia="ar-SA"/>
        </w:rPr>
        <w:t>повної</w:t>
      </w:r>
      <w:proofErr w:type="spellEnd"/>
      <w:r w:rsidRPr="003F4040">
        <w:rPr>
          <w:sz w:val="28"/>
          <w:szCs w:val="28"/>
          <w:shd w:val="clear" w:color="auto" w:fill="FFFFFF"/>
          <w:lang w:eastAsia="ar-SA"/>
        </w:rPr>
        <w:t xml:space="preserve"> оплати </w:t>
      </w:r>
      <w:proofErr w:type="spellStart"/>
      <w:r w:rsidRPr="003F4040">
        <w:rPr>
          <w:sz w:val="28"/>
          <w:szCs w:val="28"/>
          <w:shd w:val="clear" w:color="auto" w:fill="FFFFFF"/>
          <w:lang w:eastAsia="ar-SA"/>
        </w:rPr>
        <w:t>усіх</w:t>
      </w:r>
      <w:proofErr w:type="spellEnd"/>
      <w:r w:rsidRPr="003F4040">
        <w:rPr>
          <w:sz w:val="28"/>
          <w:szCs w:val="28"/>
          <w:shd w:val="clear" w:color="auto" w:fill="FFFFFF"/>
          <w:lang w:eastAsia="ar-SA"/>
        </w:rPr>
        <w:t xml:space="preserve"> </w:t>
      </w:r>
      <w:proofErr w:type="spellStart"/>
      <w:r w:rsidRPr="003F4040">
        <w:rPr>
          <w:sz w:val="28"/>
          <w:szCs w:val="28"/>
          <w:shd w:val="clear" w:color="auto" w:fill="FFFFFF"/>
          <w:lang w:eastAsia="ar-SA"/>
        </w:rPr>
        <w:t>раніше</w:t>
      </w:r>
      <w:proofErr w:type="spellEnd"/>
      <w:r w:rsidRPr="003F4040">
        <w:rPr>
          <w:sz w:val="28"/>
          <w:szCs w:val="28"/>
          <w:shd w:val="clear" w:color="auto" w:fill="FFFFFF"/>
          <w:lang w:eastAsia="ar-SA"/>
        </w:rPr>
        <w:t xml:space="preserve"> </w:t>
      </w:r>
      <w:proofErr w:type="spellStart"/>
      <w:r w:rsidRPr="003F4040">
        <w:rPr>
          <w:sz w:val="28"/>
          <w:szCs w:val="28"/>
          <w:shd w:val="clear" w:color="auto" w:fill="FFFFFF"/>
          <w:lang w:eastAsia="ar-SA"/>
        </w:rPr>
        <w:t>задекларованих</w:t>
      </w:r>
      <w:proofErr w:type="spellEnd"/>
      <w:r w:rsidRPr="003F4040">
        <w:rPr>
          <w:sz w:val="28"/>
          <w:szCs w:val="28"/>
          <w:shd w:val="clear" w:color="auto" w:fill="FFFFFF"/>
          <w:lang w:eastAsia="ar-SA"/>
        </w:rPr>
        <w:t xml:space="preserve"> сум та </w:t>
      </w:r>
      <w:proofErr w:type="spellStart"/>
      <w:r w:rsidRPr="003F4040">
        <w:rPr>
          <w:sz w:val="28"/>
          <w:szCs w:val="28"/>
          <w:shd w:val="clear" w:color="auto" w:fill="FFFFFF"/>
          <w:lang w:eastAsia="ar-SA"/>
        </w:rPr>
        <w:t>здійснюється</w:t>
      </w:r>
      <w:proofErr w:type="spellEnd"/>
      <w:r w:rsidRPr="003F4040">
        <w:rPr>
          <w:sz w:val="28"/>
          <w:szCs w:val="28"/>
          <w:shd w:val="clear" w:color="auto" w:fill="FFFFFF"/>
          <w:lang w:eastAsia="ar-SA"/>
        </w:rPr>
        <w:t xml:space="preserve"> </w:t>
      </w:r>
      <w:proofErr w:type="gramStart"/>
      <w:r w:rsidRPr="003F4040">
        <w:rPr>
          <w:sz w:val="28"/>
          <w:szCs w:val="28"/>
          <w:shd w:val="clear" w:color="auto" w:fill="FFFFFF"/>
          <w:lang w:eastAsia="ar-SA"/>
        </w:rPr>
        <w:t>у порядку</w:t>
      </w:r>
      <w:proofErr w:type="gramEnd"/>
      <w:r w:rsidRPr="003F4040">
        <w:rPr>
          <w:sz w:val="28"/>
          <w:szCs w:val="28"/>
          <w:shd w:val="clear" w:color="auto" w:fill="FFFFFF"/>
          <w:lang w:val="uk-UA" w:eastAsia="ar-SA"/>
        </w:rPr>
        <w:t>,</w:t>
      </w:r>
      <w:r w:rsidRPr="003F4040">
        <w:rPr>
          <w:sz w:val="28"/>
          <w:szCs w:val="28"/>
          <w:shd w:val="clear" w:color="auto" w:fill="FFFFFF"/>
          <w:lang w:eastAsia="ar-SA"/>
        </w:rPr>
        <w:t xml:space="preserve"> </w:t>
      </w:r>
      <w:proofErr w:type="spellStart"/>
      <w:r w:rsidRPr="003F4040">
        <w:rPr>
          <w:sz w:val="28"/>
          <w:szCs w:val="28"/>
          <w:shd w:val="clear" w:color="auto" w:fill="FFFFFF"/>
          <w:lang w:eastAsia="ar-SA"/>
        </w:rPr>
        <w:t>встановленому</w:t>
      </w:r>
      <w:proofErr w:type="spellEnd"/>
      <w:r w:rsidRPr="003F4040">
        <w:rPr>
          <w:sz w:val="28"/>
          <w:szCs w:val="28"/>
          <w:shd w:val="clear" w:color="auto" w:fill="FFFFFF"/>
          <w:lang w:eastAsia="ar-SA"/>
        </w:rPr>
        <w:t xml:space="preserve"> </w:t>
      </w:r>
      <w:proofErr w:type="spellStart"/>
      <w:r w:rsidRPr="003F4040">
        <w:rPr>
          <w:sz w:val="28"/>
          <w:szCs w:val="28"/>
          <w:shd w:val="clear" w:color="auto" w:fill="FFFFFF"/>
          <w:lang w:eastAsia="ar-SA"/>
        </w:rPr>
        <w:t>чинним</w:t>
      </w:r>
      <w:proofErr w:type="spellEnd"/>
      <w:r w:rsidRPr="003F4040">
        <w:rPr>
          <w:sz w:val="28"/>
          <w:szCs w:val="28"/>
          <w:shd w:val="clear" w:color="auto" w:fill="FFFFFF"/>
          <w:lang w:eastAsia="ar-SA"/>
        </w:rPr>
        <w:t xml:space="preserve"> </w:t>
      </w:r>
      <w:proofErr w:type="spellStart"/>
      <w:r w:rsidRPr="003F4040">
        <w:rPr>
          <w:sz w:val="28"/>
          <w:szCs w:val="28"/>
          <w:shd w:val="clear" w:color="auto" w:fill="FFFFFF"/>
          <w:lang w:eastAsia="ar-SA"/>
        </w:rPr>
        <w:t>законодавством</w:t>
      </w:r>
      <w:proofErr w:type="spellEnd"/>
      <w:r w:rsidRPr="003F4040">
        <w:rPr>
          <w:sz w:val="28"/>
          <w:szCs w:val="28"/>
          <w:shd w:val="clear" w:color="auto" w:fill="FFFFFF"/>
          <w:lang w:eastAsia="ar-SA"/>
        </w:rPr>
        <w:t xml:space="preserve"> </w:t>
      </w:r>
      <w:proofErr w:type="spellStart"/>
      <w:r w:rsidRPr="003F4040">
        <w:rPr>
          <w:sz w:val="28"/>
          <w:szCs w:val="28"/>
          <w:shd w:val="clear" w:color="auto" w:fill="FFFFFF"/>
          <w:lang w:eastAsia="ar-SA"/>
        </w:rPr>
        <w:t>України</w:t>
      </w:r>
      <w:proofErr w:type="spellEnd"/>
      <w:r w:rsidRPr="003F4040">
        <w:rPr>
          <w:sz w:val="28"/>
          <w:szCs w:val="28"/>
          <w:shd w:val="clear" w:color="auto" w:fill="FFFFFF"/>
          <w:lang w:eastAsia="ar-SA"/>
        </w:rPr>
        <w:t xml:space="preserve">. </w:t>
      </w:r>
    </w:p>
    <w:p w14:paraId="5F410489" w14:textId="77777777" w:rsidR="003F4040" w:rsidRPr="003F4040" w:rsidRDefault="003F4040" w:rsidP="003F4040">
      <w:pPr>
        <w:ind w:firstLine="720"/>
        <w:jc w:val="both"/>
        <w:rPr>
          <w:sz w:val="16"/>
          <w:szCs w:val="16"/>
          <w:lang w:val="uk-UA"/>
        </w:rPr>
      </w:pPr>
    </w:p>
    <w:p w14:paraId="5C57E890" w14:textId="77777777" w:rsidR="003F4040" w:rsidRPr="003F4040" w:rsidRDefault="003F4040" w:rsidP="003F4040">
      <w:pPr>
        <w:ind w:firstLine="720"/>
        <w:jc w:val="both"/>
        <w:rPr>
          <w:sz w:val="16"/>
          <w:szCs w:val="16"/>
          <w:lang w:val="uk-UA"/>
        </w:rPr>
      </w:pPr>
      <w:r w:rsidRPr="003F4040">
        <w:rPr>
          <w:sz w:val="28"/>
          <w:szCs w:val="28"/>
          <w:lang w:val="uk-UA"/>
        </w:rPr>
        <w:t>4.2. Майно Підприємства становлять виробничі та невиробничі фонди, оборотні кошти, а також інші цінності, вартість яких відображається у самостійному балансі Підприємства.</w:t>
      </w:r>
    </w:p>
    <w:p w14:paraId="3381D2A0" w14:textId="77777777" w:rsidR="003F4040" w:rsidRPr="003F4040" w:rsidRDefault="003F4040" w:rsidP="003F4040">
      <w:pPr>
        <w:jc w:val="both"/>
        <w:rPr>
          <w:sz w:val="16"/>
          <w:szCs w:val="16"/>
          <w:lang w:val="uk-UA"/>
        </w:rPr>
      </w:pPr>
    </w:p>
    <w:p w14:paraId="167A16B3" w14:textId="77777777" w:rsidR="003F4040" w:rsidRPr="003F4040" w:rsidRDefault="003F4040" w:rsidP="003F4040">
      <w:pPr>
        <w:jc w:val="both"/>
        <w:rPr>
          <w:sz w:val="28"/>
          <w:szCs w:val="28"/>
          <w:lang w:val="uk-UA"/>
        </w:rPr>
      </w:pPr>
      <w:r w:rsidRPr="003F4040">
        <w:rPr>
          <w:sz w:val="28"/>
          <w:szCs w:val="28"/>
          <w:lang w:val="uk-UA"/>
        </w:rPr>
        <w:tab/>
        <w:t>4.3. Майно Підприємства є спільною власністю територіальних громад сіл, селищ, міст Житомирської області і закріплюється за ним на праві господарського відання. Перелік майна, що закріплюється за Підприємством на праві господарського відання, визначається  виключно Органом управління майном і може ним змінюватися.</w:t>
      </w:r>
    </w:p>
    <w:p w14:paraId="64C58AF2" w14:textId="77777777" w:rsidR="003F4040" w:rsidRPr="003F4040" w:rsidRDefault="003F4040" w:rsidP="003F4040">
      <w:pPr>
        <w:jc w:val="both"/>
        <w:rPr>
          <w:sz w:val="28"/>
          <w:szCs w:val="28"/>
          <w:lang w:val="uk-UA"/>
        </w:rPr>
      </w:pPr>
      <w:r w:rsidRPr="003F4040">
        <w:rPr>
          <w:sz w:val="28"/>
          <w:szCs w:val="28"/>
          <w:lang w:val="uk-UA"/>
        </w:rPr>
        <w:tab/>
        <w:t>Здійснюючи право господарського відання, Підприємство володіє, користується та розпоряджається зазначеним майном на свій розсуд, вчиняючи щодо нього будь-які дії, які не суперечать чинному законодавству, цьому Статуту та рішенням Органу управління майном.</w:t>
      </w:r>
    </w:p>
    <w:p w14:paraId="09704F6B" w14:textId="77777777" w:rsidR="003F4040" w:rsidRPr="003F4040" w:rsidRDefault="003F4040" w:rsidP="003F4040">
      <w:pPr>
        <w:jc w:val="both"/>
        <w:rPr>
          <w:sz w:val="28"/>
          <w:szCs w:val="28"/>
          <w:lang w:val="uk-UA"/>
        </w:rPr>
      </w:pPr>
      <w:r w:rsidRPr="003F4040">
        <w:rPr>
          <w:sz w:val="28"/>
          <w:szCs w:val="28"/>
          <w:lang w:val="uk-UA"/>
        </w:rPr>
        <w:tab/>
        <w:t>Підприємство не має права безоплатно передавати належне йому майно іншим юридичним особам чи громадянам, крім випадків, передбачених чинним законодавством. При цьому, відчуження, списання, застава та передача в користування (оренду) майна, що є спільною власністю територіальних громад сіл, селищ, міст області і закріплене за Підприємством на праві господарського відання, здійснюється з дозволу  Органу управління майном у порядку, що встановлений Житомирською обласною радою. Розпоряджатися в інший спосіб майном, що належить до основних фондів, Підприємство має право лише у межах повноважень та у спосіб, що передбачені чинним законодавством.</w:t>
      </w:r>
    </w:p>
    <w:p w14:paraId="34A365C2" w14:textId="77777777" w:rsidR="003F4040" w:rsidRPr="003F4040" w:rsidRDefault="003F4040" w:rsidP="003F4040">
      <w:pPr>
        <w:widowControl w:val="0"/>
        <w:suppressAutoHyphens/>
        <w:ind w:firstLine="706"/>
        <w:jc w:val="both"/>
        <w:rPr>
          <w:kern w:val="2"/>
          <w:sz w:val="28"/>
          <w:szCs w:val="28"/>
          <w:lang w:val="uk-UA" w:eastAsia="uk-UA"/>
        </w:rPr>
      </w:pPr>
      <w:r w:rsidRPr="003F4040">
        <w:rPr>
          <w:kern w:val="2"/>
          <w:sz w:val="28"/>
          <w:szCs w:val="28"/>
          <w:lang w:val="uk-UA" w:eastAsia="uk-UA"/>
        </w:rPr>
        <w:t>Кошти, одержані в результаті відчуження нерухомого майна та об’єктів  незавершеного будівництва, спрямовуються в обласний бюджет.</w:t>
      </w:r>
    </w:p>
    <w:p w14:paraId="7B838B8E" w14:textId="77777777" w:rsidR="003F4040" w:rsidRPr="003F4040" w:rsidRDefault="003F4040" w:rsidP="003F4040">
      <w:pPr>
        <w:ind w:left="709"/>
        <w:jc w:val="both"/>
        <w:rPr>
          <w:sz w:val="16"/>
          <w:szCs w:val="16"/>
          <w:lang w:val="uk-UA"/>
        </w:rPr>
      </w:pPr>
    </w:p>
    <w:p w14:paraId="008DBCC1" w14:textId="77777777" w:rsidR="003F4040" w:rsidRPr="003F4040" w:rsidRDefault="003F4040" w:rsidP="003F4040">
      <w:pPr>
        <w:ind w:left="709"/>
        <w:jc w:val="both"/>
        <w:rPr>
          <w:sz w:val="28"/>
          <w:szCs w:val="28"/>
          <w:lang w:val="uk-UA"/>
        </w:rPr>
      </w:pPr>
      <w:r w:rsidRPr="003F4040">
        <w:rPr>
          <w:sz w:val="28"/>
          <w:szCs w:val="28"/>
          <w:lang w:val="uk-UA"/>
        </w:rPr>
        <w:t>4.4. Джерелами формування майна Підприємства є:</w:t>
      </w:r>
    </w:p>
    <w:p w14:paraId="588ED675" w14:textId="77777777" w:rsidR="003F4040" w:rsidRPr="003F4040" w:rsidRDefault="003F4040" w:rsidP="003F4040">
      <w:pPr>
        <w:ind w:left="709"/>
        <w:jc w:val="both"/>
        <w:rPr>
          <w:sz w:val="28"/>
          <w:szCs w:val="28"/>
          <w:lang w:val="uk-UA"/>
        </w:rPr>
      </w:pPr>
      <w:r w:rsidRPr="003F4040">
        <w:rPr>
          <w:sz w:val="28"/>
          <w:szCs w:val="28"/>
          <w:lang w:val="uk-UA"/>
        </w:rPr>
        <w:t>- майно, передане йому Органом управління майном;</w:t>
      </w:r>
    </w:p>
    <w:p w14:paraId="7AC635FF" w14:textId="77777777" w:rsidR="003F4040" w:rsidRPr="003F4040" w:rsidRDefault="003F4040" w:rsidP="003F4040">
      <w:pPr>
        <w:ind w:firstLine="709"/>
        <w:jc w:val="both"/>
        <w:rPr>
          <w:sz w:val="28"/>
          <w:szCs w:val="28"/>
          <w:lang w:val="uk-UA"/>
        </w:rPr>
      </w:pPr>
      <w:r w:rsidRPr="003F4040">
        <w:rPr>
          <w:sz w:val="28"/>
          <w:szCs w:val="28"/>
          <w:lang w:val="uk-UA"/>
        </w:rPr>
        <w:t>- доходи, одержані від реалізації продукції, послуг, згідно з предметом діяльності Підприємства, а також від інших видів господарської діяльності;</w:t>
      </w:r>
    </w:p>
    <w:p w14:paraId="211267BB" w14:textId="77777777" w:rsidR="003F4040" w:rsidRPr="003F4040" w:rsidRDefault="003F4040" w:rsidP="003F4040">
      <w:pPr>
        <w:ind w:left="709"/>
        <w:jc w:val="both"/>
        <w:rPr>
          <w:sz w:val="28"/>
          <w:szCs w:val="28"/>
          <w:lang w:val="uk-UA"/>
        </w:rPr>
      </w:pPr>
      <w:r w:rsidRPr="003F4040">
        <w:rPr>
          <w:sz w:val="28"/>
          <w:szCs w:val="28"/>
          <w:lang w:val="uk-UA"/>
        </w:rPr>
        <w:t>- доходи від цінних паперів;</w:t>
      </w:r>
    </w:p>
    <w:p w14:paraId="5A224095" w14:textId="77777777" w:rsidR="003F4040" w:rsidRPr="003F4040" w:rsidRDefault="003F4040" w:rsidP="003F4040">
      <w:pPr>
        <w:ind w:firstLine="709"/>
        <w:jc w:val="both"/>
        <w:rPr>
          <w:sz w:val="28"/>
          <w:szCs w:val="28"/>
          <w:lang w:val="uk-UA"/>
        </w:rPr>
      </w:pPr>
      <w:r w:rsidRPr="003F4040">
        <w:rPr>
          <w:sz w:val="28"/>
          <w:szCs w:val="28"/>
          <w:lang w:val="uk-UA"/>
        </w:rPr>
        <w:t xml:space="preserve">- відрахування, які здійснюються дочірніми підприємствами на утримання Підприємства від основної реалізації </w:t>
      </w:r>
      <w:proofErr w:type="spellStart"/>
      <w:r w:rsidRPr="003F4040">
        <w:rPr>
          <w:sz w:val="28"/>
          <w:szCs w:val="28"/>
          <w:lang w:val="uk-UA"/>
        </w:rPr>
        <w:t>лісопродукції</w:t>
      </w:r>
      <w:proofErr w:type="spellEnd"/>
      <w:r w:rsidRPr="003F4040">
        <w:rPr>
          <w:sz w:val="28"/>
          <w:szCs w:val="28"/>
          <w:lang w:val="uk-UA"/>
        </w:rPr>
        <w:t>, відсоток відрахувань узгоджується технічною нарадою всіх дочірніх підприємств та Підприємства згідно з фінансовим планом, затвердженим Органом управління майном;</w:t>
      </w:r>
    </w:p>
    <w:p w14:paraId="6F147130" w14:textId="77777777" w:rsidR="003F4040" w:rsidRPr="003F4040" w:rsidRDefault="003F4040" w:rsidP="003F4040">
      <w:pPr>
        <w:ind w:left="709"/>
        <w:jc w:val="both"/>
        <w:rPr>
          <w:sz w:val="28"/>
          <w:szCs w:val="28"/>
          <w:lang w:val="uk-UA"/>
        </w:rPr>
      </w:pPr>
      <w:r w:rsidRPr="003F4040">
        <w:rPr>
          <w:sz w:val="28"/>
          <w:szCs w:val="28"/>
          <w:lang w:val="uk-UA"/>
        </w:rPr>
        <w:t>- кредити банків та інших кредиторів;</w:t>
      </w:r>
    </w:p>
    <w:p w14:paraId="7E472F33" w14:textId="77777777" w:rsidR="003F4040" w:rsidRPr="003F4040" w:rsidRDefault="003F4040" w:rsidP="003F4040">
      <w:pPr>
        <w:ind w:left="709"/>
        <w:jc w:val="both"/>
        <w:rPr>
          <w:sz w:val="28"/>
          <w:szCs w:val="28"/>
          <w:lang w:val="uk-UA"/>
        </w:rPr>
      </w:pPr>
      <w:r w:rsidRPr="003F4040">
        <w:rPr>
          <w:sz w:val="28"/>
          <w:szCs w:val="28"/>
          <w:lang w:val="uk-UA"/>
        </w:rPr>
        <w:t>- капітальні вкладення та дотації з бюджету;</w:t>
      </w:r>
    </w:p>
    <w:p w14:paraId="0BEAC5F8" w14:textId="77777777" w:rsidR="003F4040" w:rsidRPr="003F4040" w:rsidRDefault="003F4040" w:rsidP="003F4040">
      <w:pPr>
        <w:tabs>
          <w:tab w:val="left" w:pos="709"/>
          <w:tab w:val="left" w:pos="1134"/>
        </w:tabs>
        <w:jc w:val="both"/>
        <w:rPr>
          <w:sz w:val="28"/>
          <w:szCs w:val="28"/>
          <w:lang w:val="uk-UA"/>
        </w:rPr>
      </w:pPr>
      <w:r w:rsidRPr="003F4040">
        <w:rPr>
          <w:sz w:val="28"/>
          <w:szCs w:val="28"/>
          <w:lang w:val="uk-UA"/>
        </w:rPr>
        <w:t xml:space="preserve"> </w:t>
      </w:r>
      <w:r w:rsidRPr="003F4040">
        <w:rPr>
          <w:sz w:val="28"/>
          <w:szCs w:val="28"/>
          <w:lang w:val="uk-UA"/>
        </w:rPr>
        <w:tab/>
        <w:t>- безоплатні або благодійні внески, пожертвування організацій, підприємств і громадян;</w:t>
      </w:r>
    </w:p>
    <w:p w14:paraId="48B97A1C" w14:textId="77777777" w:rsidR="003F4040" w:rsidRPr="003F4040" w:rsidRDefault="003F4040" w:rsidP="003F4040">
      <w:pPr>
        <w:ind w:firstLine="709"/>
        <w:jc w:val="both"/>
        <w:rPr>
          <w:sz w:val="28"/>
          <w:szCs w:val="28"/>
          <w:lang w:val="uk-UA"/>
        </w:rPr>
      </w:pPr>
      <w:r w:rsidRPr="003F4040">
        <w:rPr>
          <w:sz w:val="28"/>
          <w:szCs w:val="28"/>
          <w:lang w:val="uk-UA"/>
        </w:rPr>
        <w:lastRenderedPageBreak/>
        <w:t>- майно, придбане в інших суб’єктів господарювання, організацій та громадян у встановленому чинним законодавством України порядку;</w:t>
      </w:r>
    </w:p>
    <w:p w14:paraId="0E8E54CC" w14:textId="77777777" w:rsidR="003F4040" w:rsidRPr="003F4040" w:rsidRDefault="003F4040" w:rsidP="003F4040">
      <w:pPr>
        <w:ind w:firstLine="709"/>
        <w:jc w:val="both"/>
        <w:rPr>
          <w:sz w:val="28"/>
          <w:szCs w:val="28"/>
          <w:lang w:val="uk-UA"/>
        </w:rPr>
      </w:pPr>
      <w:r w:rsidRPr="003F4040">
        <w:rPr>
          <w:sz w:val="28"/>
          <w:szCs w:val="28"/>
          <w:lang w:val="uk-UA"/>
        </w:rPr>
        <w:t>- інші джерела, не заборонені чинним законодавством України.</w:t>
      </w:r>
    </w:p>
    <w:p w14:paraId="0557DAAC" w14:textId="77777777" w:rsidR="003F4040" w:rsidRPr="003F4040" w:rsidRDefault="003F4040" w:rsidP="003F4040">
      <w:pPr>
        <w:ind w:firstLine="709"/>
        <w:jc w:val="both"/>
        <w:rPr>
          <w:sz w:val="16"/>
          <w:szCs w:val="16"/>
          <w:lang w:val="uk-UA"/>
        </w:rPr>
      </w:pPr>
    </w:p>
    <w:p w14:paraId="166CB3AE" w14:textId="77777777" w:rsidR="003F4040" w:rsidRPr="003F4040" w:rsidRDefault="003F4040" w:rsidP="003F4040">
      <w:pPr>
        <w:jc w:val="both"/>
        <w:rPr>
          <w:sz w:val="28"/>
          <w:szCs w:val="28"/>
          <w:lang w:val="uk-UA"/>
        </w:rPr>
      </w:pPr>
      <w:r w:rsidRPr="003F4040">
        <w:rPr>
          <w:sz w:val="28"/>
          <w:szCs w:val="28"/>
          <w:lang w:val="uk-UA"/>
        </w:rPr>
        <w:tab/>
        <w:t>4.5. Підприємство здійснює володіння, користування землею та іншими природними ресурсами відповідно до мети своєї діяльності та чинного законодавства України.</w:t>
      </w:r>
    </w:p>
    <w:p w14:paraId="6335E0B7" w14:textId="77777777" w:rsidR="003F4040" w:rsidRPr="003F4040" w:rsidRDefault="003F4040" w:rsidP="003F4040">
      <w:pPr>
        <w:jc w:val="both"/>
        <w:rPr>
          <w:b/>
          <w:sz w:val="16"/>
          <w:szCs w:val="16"/>
          <w:lang w:val="uk-UA"/>
        </w:rPr>
      </w:pPr>
    </w:p>
    <w:p w14:paraId="24FAC9C3" w14:textId="77777777" w:rsidR="003F4040" w:rsidRPr="003F4040" w:rsidRDefault="003F4040" w:rsidP="003F4040">
      <w:pPr>
        <w:jc w:val="both"/>
        <w:rPr>
          <w:b/>
          <w:sz w:val="16"/>
          <w:szCs w:val="16"/>
          <w:lang w:val="uk-UA"/>
        </w:rPr>
      </w:pPr>
      <w:r w:rsidRPr="003F4040">
        <w:rPr>
          <w:b/>
          <w:sz w:val="28"/>
          <w:szCs w:val="28"/>
          <w:lang w:val="uk-UA"/>
        </w:rPr>
        <w:tab/>
      </w:r>
      <w:r w:rsidRPr="003F4040">
        <w:rPr>
          <w:sz w:val="28"/>
          <w:szCs w:val="28"/>
          <w:lang w:val="uk-UA"/>
        </w:rPr>
        <w:t>4.6. Збитки, завдані Підприємству в результаті порушення його майнових прав громадянами, юридичними особами і державними органами, відшкодовуються  за рішенням відповідного суду.</w:t>
      </w:r>
    </w:p>
    <w:p w14:paraId="441B0C4A" w14:textId="77777777" w:rsidR="003F4040" w:rsidRPr="003F4040" w:rsidRDefault="003F4040" w:rsidP="003F4040">
      <w:pPr>
        <w:jc w:val="center"/>
        <w:rPr>
          <w:b/>
          <w:sz w:val="20"/>
          <w:szCs w:val="20"/>
          <w:lang w:val="uk-UA"/>
        </w:rPr>
      </w:pPr>
    </w:p>
    <w:p w14:paraId="5CB3538A" w14:textId="77777777" w:rsidR="003F4040" w:rsidRPr="003F4040" w:rsidRDefault="003F4040" w:rsidP="003F4040">
      <w:pPr>
        <w:jc w:val="center"/>
        <w:rPr>
          <w:b/>
          <w:sz w:val="16"/>
          <w:szCs w:val="16"/>
          <w:lang w:val="uk-UA"/>
        </w:rPr>
      </w:pPr>
      <w:r w:rsidRPr="003F4040">
        <w:rPr>
          <w:b/>
          <w:sz w:val="28"/>
          <w:szCs w:val="28"/>
          <w:lang w:val="uk-UA"/>
        </w:rPr>
        <w:t>СТАТТЯ 5. Права та обов’язки Підприємства</w:t>
      </w:r>
    </w:p>
    <w:p w14:paraId="6698BB1C" w14:textId="77777777" w:rsidR="003F4040" w:rsidRPr="003F4040" w:rsidRDefault="003F4040" w:rsidP="003F4040">
      <w:pPr>
        <w:jc w:val="both"/>
        <w:rPr>
          <w:b/>
          <w:sz w:val="20"/>
          <w:szCs w:val="20"/>
          <w:lang w:val="uk-UA"/>
        </w:rPr>
      </w:pPr>
    </w:p>
    <w:p w14:paraId="0C4F032E" w14:textId="77777777" w:rsidR="003F4040" w:rsidRPr="003F4040" w:rsidRDefault="003F4040" w:rsidP="003F4040">
      <w:pPr>
        <w:jc w:val="both"/>
        <w:rPr>
          <w:sz w:val="16"/>
          <w:szCs w:val="16"/>
          <w:lang w:val="uk-UA"/>
        </w:rPr>
      </w:pPr>
      <w:r w:rsidRPr="003F4040">
        <w:rPr>
          <w:sz w:val="28"/>
          <w:szCs w:val="28"/>
          <w:lang w:val="uk-UA"/>
        </w:rPr>
        <w:tab/>
        <w:t>5.1. Права Підприємства:</w:t>
      </w:r>
    </w:p>
    <w:p w14:paraId="4E39C5AA" w14:textId="77777777" w:rsidR="003F4040" w:rsidRPr="003F4040" w:rsidRDefault="003F4040" w:rsidP="003F4040">
      <w:pPr>
        <w:jc w:val="both"/>
        <w:rPr>
          <w:sz w:val="16"/>
          <w:szCs w:val="16"/>
          <w:lang w:val="uk-UA"/>
        </w:rPr>
      </w:pPr>
      <w:r w:rsidRPr="003F4040">
        <w:rPr>
          <w:sz w:val="28"/>
          <w:szCs w:val="28"/>
          <w:lang w:val="uk-UA"/>
        </w:rPr>
        <w:tab/>
        <w:t xml:space="preserve">5.1.1. </w:t>
      </w:r>
      <w:r w:rsidRPr="003F4040">
        <w:rPr>
          <w:sz w:val="28"/>
          <w:szCs w:val="28"/>
          <w:shd w:val="clear" w:color="auto" w:fill="FFFFFF"/>
          <w:lang w:val="uk-UA"/>
        </w:rPr>
        <w:t>Підприємство за погодженням з Органом управління майном планує свою діяльність, визначає стратегію та основні напрямки свого розвитку відповідно до галузевих науково-технічних прогнозів та пріоритетів, кон’юнктури ринку продукції, товарів, робіт, послуг та економічної ситуації.</w:t>
      </w:r>
    </w:p>
    <w:p w14:paraId="1960EF50" w14:textId="77777777" w:rsidR="003F4040" w:rsidRPr="003F4040" w:rsidRDefault="003F4040" w:rsidP="003F4040">
      <w:pPr>
        <w:jc w:val="both"/>
        <w:rPr>
          <w:sz w:val="16"/>
          <w:szCs w:val="16"/>
          <w:lang w:val="uk-UA"/>
        </w:rPr>
      </w:pPr>
      <w:r w:rsidRPr="003F4040">
        <w:rPr>
          <w:sz w:val="28"/>
          <w:szCs w:val="28"/>
          <w:lang w:val="uk-UA"/>
        </w:rPr>
        <w:tab/>
        <w:t>5.1.2. Підприємство реалізує свою продукцію, послуги, залишки від виробництва за цінами, що формуються відповідно до умов економічної діяльності, а у випадках, передбачених законодавством України, - за фіксованими державними цінами.</w:t>
      </w:r>
    </w:p>
    <w:p w14:paraId="36C9A0C3" w14:textId="77777777" w:rsidR="003F4040" w:rsidRPr="003F4040" w:rsidRDefault="003F4040" w:rsidP="003F4040">
      <w:pPr>
        <w:jc w:val="both"/>
        <w:rPr>
          <w:sz w:val="16"/>
          <w:szCs w:val="16"/>
          <w:lang w:val="uk-UA"/>
        </w:rPr>
      </w:pPr>
      <w:r w:rsidRPr="003F4040">
        <w:rPr>
          <w:sz w:val="28"/>
          <w:szCs w:val="28"/>
          <w:lang w:val="uk-UA"/>
        </w:rPr>
        <w:tab/>
        <w:t>5.1.3. Підприємство може придбавати цінні папери юридичних осіб України та інших держав, випускати, реалізовувати та купувати цінні папери відповідно до законодавства України.</w:t>
      </w:r>
    </w:p>
    <w:p w14:paraId="7029245D" w14:textId="77777777" w:rsidR="003F4040" w:rsidRPr="003F4040" w:rsidRDefault="003F4040" w:rsidP="003F4040">
      <w:pPr>
        <w:jc w:val="both"/>
        <w:rPr>
          <w:sz w:val="16"/>
          <w:szCs w:val="16"/>
          <w:lang w:val="uk-UA"/>
        </w:rPr>
      </w:pPr>
      <w:r w:rsidRPr="003F4040">
        <w:rPr>
          <w:sz w:val="28"/>
          <w:szCs w:val="28"/>
          <w:lang w:val="uk-UA"/>
        </w:rPr>
        <w:tab/>
        <w:t>5.1.4. Підприємство відкриває розрахунковий та інші рахунки в             будь-яких фінансово-кредитних установах і проводить через них всі касові та кредитно-розрахункові операції в національній та іноземній валютах, по безготівковому розрахунку без обмежень сум платежів. Форми розрахунків визначаються Підприємством за узгодженням з усіма контрагентами та з урахуванням вимог чинного законодавства України.</w:t>
      </w:r>
    </w:p>
    <w:p w14:paraId="75650795" w14:textId="77777777" w:rsidR="003F4040" w:rsidRPr="003F4040" w:rsidRDefault="003F4040" w:rsidP="003F4040">
      <w:pPr>
        <w:jc w:val="both"/>
        <w:rPr>
          <w:sz w:val="28"/>
          <w:szCs w:val="28"/>
          <w:lang w:val="uk-UA"/>
        </w:rPr>
      </w:pPr>
      <w:r w:rsidRPr="003F4040">
        <w:rPr>
          <w:sz w:val="28"/>
          <w:szCs w:val="28"/>
          <w:lang w:val="uk-UA"/>
        </w:rPr>
        <w:tab/>
        <w:t>5.1.5. Здійснює види діяльності, передбачені Статутом.</w:t>
      </w:r>
    </w:p>
    <w:p w14:paraId="3FE0CC73" w14:textId="77777777" w:rsidR="003F4040" w:rsidRPr="003F4040" w:rsidRDefault="003F4040" w:rsidP="003F4040">
      <w:pPr>
        <w:jc w:val="both"/>
        <w:rPr>
          <w:sz w:val="28"/>
          <w:szCs w:val="28"/>
          <w:lang w:val="uk-UA"/>
        </w:rPr>
      </w:pPr>
      <w:r w:rsidRPr="003F4040">
        <w:rPr>
          <w:sz w:val="28"/>
          <w:szCs w:val="28"/>
          <w:lang w:val="uk-UA"/>
        </w:rPr>
        <w:tab/>
        <w:t>5.1.6. Набуває, отримує в оренду чи на лізингових умовах техніку, будівлі, споруди та інше майно, необхідне для статутної діяльності.</w:t>
      </w:r>
    </w:p>
    <w:p w14:paraId="2E103238" w14:textId="77777777" w:rsidR="003F4040" w:rsidRPr="003F4040" w:rsidRDefault="003F4040" w:rsidP="003F4040">
      <w:pPr>
        <w:jc w:val="both"/>
        <w:rPr>
          <w:sz w:val="16"/>
          <w:szCs w:val="16"/>
          <w:lang w:val="uk-UA"/>
        </w:rPr>
      </w:pPr>
      <w:r w:rsidRPr="003F4040">
        <w:rPr>
          <w:sz w:val="28"/>
          <w:szCs w:val="28"/>
          <w:lang w:val="uk-UA"/>
        </w:rPr>
        <w:tab/>
        <w:t>5.1.7. Отримує від будь-яких фінансово-кредитних установ кредити на договірних умовах.</w:t>
      </w:r>
    </w:p>
    <w:p w14:paraId="3E634B09" w14:textId="77777777" w:rsidR="003F4040" w:rsidRPr="003F4040" w:rsidRDefault="003F4040" w:rsidP="003F4040">
      <w:pPr>
        <w:jc w:val="both"/>
        <w:rPr>
          <w:sz w:val="16"/>
          <w:szCs w:val="16"/>
          <w:lang w:val="uk-UA"/>
        </w:rPr>
      </w:pPr>
      <w:r w:rsidRPr="003F4040">
        <w:rPr>
          <w:sz w:val="28"/>
          <w:szCs w:val="28"/>
          <w:lang w:val="uk-UA"/>
        </w:rPr>
        <w:tab/>
        <w:t>5.1.8. Організовує підготовку та підвищення кваліфікації кадрів за всіма напрямками своєї діяльності.</w:t>
      </w:r>
    </w:p>
    <w:p w14:paraId="0242770F" w14:textId="77777777" w:rsidR="003F4040" w:rsidRPr="003F4040" w:rsidRDefault="003F4040" w:rsidP="003F4040">
      <w:pPr>
        <w:jc w:val="both"/>
        <w:rPr>
          <w:sz w:val="28"/>
          <w:szCs w:val="28"/>
          <w:lang w:val="uk-UA"/>
        </w:rPr>
      </w:pPr>
      <w:r w:rsidRPr="003F4040">
        <w:rPr>
          <w:sz w:val="28"/>
          <w:szCs w:val="28"/>
          <w:lang w:val="uk-UA"/>
        </w:rPr>
        <w:tab/>
        <w:t>5.1.9. Підприємство для здійснення своєї статутної діяльності має право:</w:t>
      </w:r>
    </w:p>
    <w:p w14:paraId="4ADE254F" w14:textId="77777777" w:rsidR="003F4040" w:rsidRPr="003F4040" w:rsidRDefault="003F4040" w:rsidP="003F4040">
      <w:pPr>
        <w:ind w:firstLine="720"/>
        <w:jc w:val="both"/>
        <w:rPr>
          <w:sz w:val="28"/>
          <w:szCs w:val="28"/>
          <w:lang w:val="uk-UA"/>
        </w:rPr>
      </w:pPr>
      <w:r w:rsidRPr="003F4040">
        <w:rPr>
          <w:sz w:val="28"/>
          <w:szCs w:val="28"/>
          <w:lang w:val="uk-UA"/>
        </w:rPr>
        <w:t>- вступати у взаємовідносини з юридичними і фізичними особами, в тому числі на договірних засадах, на виконання робіт спільної діяльності з дозволу Органу управління майном;</w:t>
      </w:r>
    </w:p>
    <w:p w14:paraId="474A1DA5" w14:textId="77777777" w:rsidR="003F4040" w:rsidRPr="003F4040" w:rsidRDefault="003F4040" w:rsidP="003F4040">
      <w:pPr>
        <w:ind w:firstLine="720"/>
        <w:jc w:val="both"/>
        <w:rPr>
          <w:sz w:val="28"/>
          <w:szCs w:val="28"/>
          <w:lang w:val="uk-UA"/>
        </w:rPr>
      </w:pPr>
      <w:r w:rsidRPr="003F4040">
        <w:rPr>
          <w:sz w:val="28"/>
          <w:szCs w:val="28"/>
          <w:lang w:val="uk-UA"/>
        </w:rPr>
        <w:t>- утворювати з дозволу Органу управління майном структурні підрозділи, філії, необхідні для господарської діяльності, і затверджувати положення про них.</w:t>
      </w:r>
      <w:r w:rsidRPr="003F4040">
        <w:rPr>
          <w:sz w:val="28"/>
          <w:szCs w:val="28"/>
          <w:lang w:val="uk-UA"/>
        </w:rPr>
        <w:tab/>
      </w:r>
    </w:p>
    <w:p w14:paraId="01601A89" w14:textId="77777777" w:rsidR="003F4040" w:rsidRPr="003F4040" w:rsidRDefault="003F4040" w:rsidP="003F4040">
      <w:pPr>
        <w:ind w:firstLine="720"/>
        <w:jc w:val="both"/>
        <w:rPr>
          <w:sz w:val="16"/>
          <w:szCs w:val="16"/>
          <w:lang w:val="uk-UA"/>
        </w:rPr>
      </w:pPr>
    </w:p>
    <w:p w14:paraId="5EE6BA35" w14:textId="77777777" w:rsidR="003F4040" w:rsidRPr="003F4040" w:rsidRDefault="003F4040" w:rsidP="003F4040">
      <w:pPr>
        <w:ind w:firstLine="720"/>
        <w:jc w:val="both"/>
        <w:rPr>
          <w:sz w:val="28"/>
          <w:szCs w:val="28"/>
          <w:lang w:val="uk-UA"/>
        </w:rPr>
      </w:pPr>
      <w:r w:rsidRPr="003F4040">
        <w:rPr>
          <w:sz w:val="28"/>
          <w:szCs w:val="28"/>
          <w:lang w:val="uk-UA"/>
        </w:rPr>
        <w:t>5.2. Підприємство здійснює контроль за:</w:t>
      </w:r>
    </w:p>
    <w:p w14:paraId="5482652F" w14:textId="77777777" w:rsidR="003F4040" w:rsidRPr="003F4040" w:rsidRDefault="003F4040" w:rsidP="003F4040">
      <w:pPr>
        <w:ind w:firstLine="720"/>
        <w:jc w:val="both"/>
        <w:rPr>
          <w:sz w:val="28"/>
          <w:szCs w:val="28"/>
          <w:lang w:val="uk-UA"/>
        </w:rPr>
      </w:pPr>
      <w:r w:rsidRPr="003F4040">
        <w:rPr>
          <w:sz w:val="28"/>
          <w:szCs w:val="28"/>
          <w:lang w:val="uk-UA"/>
        </w:rPr>
        <w:lastRenderedPageBreak/>
        <w:t>- дотриманням Правил лісокористування і лісовідновлення дочірніми підприємствами;</w:t>
      </w:r>
    </w:p>
    <w:p w14:paraId="2970B0E4" w14:textId="77777777" w:rsidR="003F4040" w:rsidRPr="003F4040" w:rsidRDefault="003F4040" w:rsidP="003F4040">
      <w:pPr>
        <w:ind w:firstLine="720"/>
        <w:jc w:val="both"/>
        <w:rPr>
          <w:sz w:val="28"/>
          <w:szCs w:val="28"/>
          <w:lang w:val="uk-UA"/>
        </w:rPr>
      </w:pPr>
      <w:r w:rsidRPr="003F4040">
        <w:rPr>
          <w:sz w:val="28"/>
          <w:szCs w:val="28"/>
          <w:lang w:val="uk-UA"/>
        </w:rPr>
        <w:t>- додержанням установленого порядку і Правил ведення державного обліку лісів;</w:t>
      </w:r>
    </w:p>
    <w:p w14:paraId="633ED51F" w14:textId="77777777" w:rsidR="003F4040" w:rsidRPr="003F4040" w:rsidRDefault="003F4040" w:rsidP="003F4040">
      <w:pPr>
        <w:ind w:firstLine="720"/>
        <w:jc w:val="both"/>
        <w:rPr>
          <w:sz w:val="28"/>
          <w:szCs w:val="28"/>
          <w:lang w:val="uk-UA"/>
        </w:rPr>
      </w:pPr>
      <w:r w:rsidRPr="003F4040">
        <w:rPr>
          <w:sz w:val="28"/>
          <w:szCs w:val="28"/>
          <w:lang w:val="uk-UA"/>
        </w:rPr>
        <w:t>- проведенням заходів щодо посилення водоохоронних, захисних, санітарно-гігієнічних, оздоровчих та інших функцій лісу;</w:t>
      </w:r>
    </w:p>
    <w:p w14:paraId="7C82EC3C" w14:textId="77777777" w:rsidR="003F4040" w:rsidRPr="003F4040" w:rsidRDefault="003F4040" w:rsidP="003F4040">
      <w:pPr>
        <w:ind w:firstLine="720"/>
        <w:jc w:val="both"/>
        <w:rPr>
          <w:sz w:val="28"/>
          <w:szCs w:val="28"/>
          <w:lang w:val="uk-UA"/>
        </w:rPr>
      </w:pPr>
      <w:r w:rsidRPr="003F4040">
        <w:rPr>
          <w:sz w:val="28"/>
          <w:szCs w:val="28"/>
          <w:lang w:val="uk-UA"/>
        </w:rPr>
        <w:t>- використанням земель лісового фонду відповідно до їх цільового призначення і охороною цих земель;</w:t>
      </w:r>
    </w:p>
    <w:p w14:paraId="45ADC22B" w14:textId="77777777" w:rsidR="003F4040" w:rsidRPr="003F4040" w:rsidRDefault="003F4040" w:rsidP="003F4040">
      <w:pPr>
        <w:ind w:firstLine="720"/>
        <w:jc w:val="both"/>
        <w:rPr>
          <w:sz w:val="28"/>
          <w:szCs w:val="28"/>
          <w:lang w:val="uk-UA"/>
        </w:rPr>
      </w:pPr>
      <w:r w:rsidRPr="003F4040">
        <w:rPr>
          <w:sz w:val="28"/>
          <w:szCs w:val="28"/>
          <w:lang w:val="uk-UA"/>
        </w:rPr>
        <w:t>- додержанням вимог пожежної безпеки і виконанням санітарних правил в лісах, а також захисту їх від шкідників і хвороб;</w:t>
      </w:r>
    </w:p>
    <w:p w14:paraId="35FEB594" w14:textId="77777777" w:rsidR="003F4040" w:rsidRPr="003F4040" w:rsidRDefault="003F4040" w:rsidP="003F4040">
      <w:pPr>
        <w:ind w:firstLine="720"/>
        <w:jc w:val="both"/>
        <w:rPr>
          <w:sz w:val="28"/>
          <w:szCs w:val="28"/>
          <w:lang w:val="uk-UA"/>
        </w:rPr>
      </w:pPr>
      <w:r w:rsidRPr="003F4040">
        <w:rPr>
          <w:sz w:val="28"/>
          <w:szCs w:val="28"/>
          <w:lang w:val="uk-UA"/>
        </w:rPr>
        <w:t>- дотриманням правил ведення мисливського господарства згідно з чинним законодавством;</w:t>
      </w:r>
    </w:p>
    <w:p w14:paraId="0788ACF6" w14:textId="77777777" w:rsidR="003F4040" w:rsidRPr="003F4040" w:rsidRDefault="003F4040" w:rsidP="003F4040">
      <w:pPr>
        <w:ind w:firstLine="720"/>
        <w:jc w:val="both"/>
        <w:rPr>
          <w:sz w:val="28"/>
          <w:szCs w:val="28"/>
          <w:lang w:val="uk-UA"/>
        </w:rPr>
      </w:pPr>
      <w:r w:rsidRPr="003F4040">
        <w:rPr>
          <w:sz w:val="28"/>
          <w:szCs w:val="28"/>
          <w:lang w:val="uk-UA"/>
        </w:rPr>
        <w:t>- цільовим використанням бюджетних асигнувань дочірніми лісогосподарськими підприємствами.</w:t>
      </w:r>
    </w:p>
    <w:p w14:paraId="216003B4" w14:textId="77777777" w:rsidR="003F4040" w:rsidRPr="003F4040" w:rsidRDefault="003F4040" w:rsidP="003F4040">
      <w:pPr>
        <w:ind w:firstLine="720"/>
        <w:jc w:val="both"/>
        <w:rPr>
          <w:sz w:val="16"/>
          <w:szCs w:val="16"/>
          <w:lang w:val="uk-UA"/>
        </w:rPr>
      </w:pPr>
    </w:p>
    <w:p w14:paraId="7B7ADBEA" w14:textId="77777777" w:rsidR="003F4040" w:rsidRPr="003F4040" w:rsidRDefault="003F4040" w:rsidP="003F4040">
      <w:pPr>
        <w:ind w:firstLine="720"/>
        <w:jc w:val="both"/>
        <w:rPr>
          <w:sz w:val="16"/>
          <w:szCs w:val="16"/>
          <w:lang w:val="uk-UA"/>
        </w:rPr>
      </w:pPr>
      <w:r w:rsidRPr="003F4040">
        <w:rPr>
          <w:sz w:val="28"/>
          <w:szCs w:val="28"/>
          <w:lang w:val="uk-UA"/>
        </w:rPr>
        <w:t>5.3. Обов’язки Підприємства:</w:t>
      </w:r>
    </w:p>
    <w:p w14:paraId="3353A3CF" w14:textId="77777777" w:rsidR="003F4040" w:rsidRPr="003F4040" w:rsidRDefault="003F4040" w:rsidP="003F4040">
      <w:pPr>
        <w:ind w:firstLine="720"/>
        <w:jc w:val="both"/>
        <w:rPr>
          <w:sz w:val="16"/>
          <w:szCs w:val="16"/>
          <w:lang w:val="uk-UA"/>
        </w:rPr>
      </w:pPr>
      <w:r w:rsidRPr="003F4040">
        <w:rPr>
          <w:sz w:val="28"/>
          <w:szCs w:val="28"/>
          <w:lang w:val="uk-UA"/>
        </w:rPr>
        <w:t>5.3.1. При визначенні стратегії господарської діяльності Підприємство повинно враховувати показники діяльності, встановлені в порядку, затвердженому Органом управління майном, які є обов’язковими до виконання.</w:t>
      </w:r>
    </w:p>
    <w:p w14:paraId="2AC00328" w14:textId="77777777" w:rsidR="003F4040" w:rsidRPr="003F4040" w:rsidRDefault="003F4040" w:rsidP="003F4040">
      <w:pPr>
        <w:jc w:val="both"/>
        <w:rPr>
          <w:sz w:val="28"/>
          <w:szCs w:val="28"/>
          <w:lang w:val="uk-UA"/>
        </w:rPr>
      </w:pPr>
      <w:r w:rsidRPr="003F4040">
        <w:rPr>
          <w:sz w:val="28"/>
          <w:szCs w:val="28"/>
          <w:lang w:val="uk-UA"/>
        </w:rPr>
        <w:tab/>
        <w:t>5.3.2. Підприємство:</w:t>
      </w:r>
    </w:p>
    <w:p w14:paraId="2345EFE6" w14:textId="77777777" w:rsidR="003F4040" w:rsidRPr="003F4040" w:rsidRDefault="003F4040" w:rsidP="003F4040">
      <w:pPr>
        <w:ind w:firstLine="720"/>
        <w:jc w:val="both"/>
        <w:rPr>
          <w:sz w:val="28"/>
          <w:szCs w:val="28"/>
          <w:lang w:val="uk-UA"/>
        </w:rPr>
      </w:pPr>
      <w:r w:rsidRPr="003F4040">
        <w:rPr>
          <w:sz w:val="28"/>
          <w:szCs w:val="28"/>
          <w:lang w:val="uk-UA"/>
        </w:rPr>
        <w:t>- забезпечує своєчасну сплату податків та інших відрахувань згідно з чинним законодавством України;</w:t>
      </w:r>
    </w:p>
    <w:p w14:paraId="4D110047" w14:textId="77777777" w:rsidR="003F4040" w:rsidRPr="003F4040" w:rsidRDefault="003F4040" w:rsidP="003F4040">
      <w:pPr>
        <w:ind w:firstLine="720"/>
        <w:jc w:val="both"/>
        <w:rPr>
          <w:sz w:val="28"/>
          <w:szCs w:val="28"/>
          <w:lang w:val="uk-UA"/>
        </w:rPr>
      </w:pPr>
      <w:r w:rsidRPr="003F4040">
        <w:rPr>
          <w:sz w:val="28"/>
          <w:szCs w:val="28"/>
          <w:lang w:val="uk-UA"/>
        </w:rPr>
        <w:t>- здійснює будівництво, реконструкцію, а також капітальний ремонт основних фондів, забезпечує своєчасне освоєння нових виробничих потужностей та якнайшвидше введення в дію придбаного обладнання;</w:t>
      </w:r>
    </w:p>
    <w:p w14:paraId="204486B3" w14:textId="77777777" w:rsidR="003F4040" w:rsidRPr="003F4040" w:rsidRDefault="003F4040" w:rsidP="003F4040">
      <w:pPr>
        <w:ind w:firstLine="720"/>
        <w:jc w:val="both"/>
        <w:rPr>
          <w:sz w:val="28"/>
          <w:szCs w:val="28"/>
          <w:lang w:val="uk-UA"/>
        </w:rPr>
      </w:pPr>
      <w:r w:rsidRPr="003F4040">
        <w:rPr>
          <w:sz w:val="28"/>
          <w:szCs w:val="28"/>
          <w:lang w:val="uk-UA"/>
        </w:rPr>
        <w:t>- здійснює оперативну діяльність з матеріально-технічного забезпечення виробництва;</w:t>
      </w:r>
    </w:p>
    <w:p w14:paraId="7FF051DF" w14:textId="77777777" w:rsidR="003F4040" w:rsidRPr="003F4040" w:rsidRDefault="003F4040" w:rsidP="003F4040">
      <w:pPr>
        <w:ind w:firstLine="720"/>
        <w:jc w:val="both"/>
        <w:rPr>
          <w:sz w:val="28"/>
          <w:szCs w:val="28"/>
          <w:lang w:val="uk-UA"/>
        </w:rPr>
      </w:pPr>
      <w:r w:rsidRPr="003F4040">
        <w:rPr>
          <w:sz w:val="28"/>
          <w:szCs w:val="28"/>
          <w:lang w:val="uk-UA"/>
        </w:rPr>
        <w:t>- придбає необхідні матеріальні ресурси у підприємств, організацій та установ незалежно від форм власності, а також у фізичних осіб;</w:t>
      </w:r>
    </w:p>
    <w:p w14:paraId="4181D7D7" w14:textId="77777777" w:rsidR="003F4040" w:rsidRPr="003F4040" w:rsidRDefault="003F4040" w:rsidP="003F4040">
      <w:pPr>
        <w:ind w:firstLine="720"/>
        <w:jc w:val="both"/>
        <w:rPr>
          <w:sz w:val="28"/>
          <w:szCs w:val="28"/>
          <w:lang w:val="uk-UA"/>
        </w:rPr>
      </w:pPr>
      <w:r w:rsidRPr="003F4040">
        <w:rPr>
          <w:sz w:val="28"/>
          <w:szCs w:val="28"/>
          <w:lang w:val="uk-UA"/>
        </w:rPr>
        <w:t>- відповідно до встановлених показників діяльності забезпечує виробництво та поставку продукції і товарів;</w:t>
      </w:r>
    </w:p>
    <w:p w14:paraId="2D422873" w14:textId="77777777" w:rsidR="003F4040" w:rsidRPr="003F4040" w:rsidRDefault="003F4040" w:rsidP="003F4040">
      <w:pPr>
        <w:ind w:firstLine="720"/>
        <w:jc w:val="both"/>
        <w:rPr>
          <w:sz w:val="28"/>
          <w:szCs w:val="28"/>
          <w:lang w:val="uk-UA"/>
        </w:rPr>
      </w:pPr>
      <w:r w:rsidRPr="003F4040">
        <w:rPr>
          <w:sz w:val="28"/>
          <w:szCs w:val="28"/>
          <w:lang w:val="uk-UA"/>
        </w:rPr>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14:paraId="5E169958" w14:textId="77777777" w:rsidR="003F4040" w:rsidRPr="003F4040" w:rsidRDefault="003F4040" w:rsidP="003F4040">
      <w:pPr>
        <w:ind w:firstLine="720"/>
        <w:jc w:val="both"/>
        <w:rPr>
          <w:sz w:val="28"/>
          <w:szCs w:val="28"/>
          <w:lang w:val="uk-UA"/>
        </w:rPr>
      </w:pPr>
      <w:r w:rsidRPr="003F4040">
        <w:rPr>
          <w:sz w:val="28"/>
          <w:szCs w:val="28"/>
          <w:lang w:val="uk-UA"/>
        </w:rPr>
        <w:t>- здійснює заходи із вдосконалення організації заробітної плати працівників з метою посилення їх матеріальної зацікавленості як в результатах особистої праці, так і в загальних підсумках роботи Підприємства, забезпечує  економне і раціональне використання фонду споживання  і своєчасні розрахунки з працівниками Підприємства;</w:t>
      </w:r>
    </w:p>
    <w:p w14:paraId="2405AF72" w14:textId="77777777" w:rsidR="003F4040" w:rsidRPr="003F4040" w:rsidRDefault="003F4040" w:rsidP="003F4040">
      <w:pPr>
        <w:ind w:firstLine="720"/>
        <w:jc w:val="both"/>
        <w:rPr>
          <w:sz w:val="28"/>
          <w:szCs w:val="28"/>
          <w:lang w:val="uk-UA"/>
        </w:rPr>
      </w:pPr>
      <w:r w:rsidRPr="003F4040">
        <w:rPr>
          <w:sz w:val="28"/>
          <w:szCs w:val="28"/>
          <w:lang w:val="uk-UA"/>
        </w:rPr>
        <w:t>- дотримується  норм і вимог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14:paraId="0928602A" w14:textId="77777777" w:rsidR="003F4040" w:rsidRPr="003F4040" w:rsidRDefault="003F4040" w:rsidP="003F4040">
      <w:pPr>
        <w:ind w:firstLine="720"/>
        <w:jc w:val="both"/>
        <w:rPr>
          <w:sz w:val="16"/>
          <w:szCs w:val="16"/>
          <w:lang w:val="uk-UA"/>
        </w:rPr>
      </w:pPr>
    </w:p>
    <w:p w14:paraId="6CFDE420" w14:textId="77777777" w:rsidR="003F4040" w:rsidRPr="003F4040" w:rsidRDefault="003F4040" w:rsidP="003F4040">
      <w:pPr>
        <w:ind w:firstLine="720"/>
        <w:jc w:val="both"/>
        <w:rPr>
          <w:sz w:val="28"/>
          <w:szCs w:val="28"/>
          <w:lang w:val="uk-UA" w:eastAsia="uk-UA"/>
        </w:rPr>
      </w:pPr>
      <w:r w:rsidRPr="003F4040">
        <w:rPr>
          <w:sz w:val="28"/>
          <w:szCs w:val="28"/>
          <w:lang w:val="uk-UA"/>
        </w:rPr>
        <w:t xml:space="preserve">5.4. </w:t>
      </w:r>
      <w:r w:rsidRPr="003F4040">
        <w:rPr>
          <w:sz w:val="28"/>
          <w:szCs w:val="28"/>
          <w:lang w:val="uk-UA" w:eastAsia="uk-UA"/>
        </w:rPr>
        <w:t>Підприємство  зобов’язане:</w:t>
      </w:r>
    </w:p>
    <w:p w14:paraId="63259AA8" w14:textId="77777777" w:rsidR="003F4040" w:rsidRPr="003F4040" w:rsidRDefault="003F4040" w:rsidP="003F4040">
      <w:pPr>
        <w:ind w:firstLine="720"/>
        <w:jc w:val="both"/>
        <w:rPr>
          <w:lang w:val="uk-UA" w:eastAsia="uk-UA"/>
        </w:rPr>
      </w:pPr>
      <w:r w:rsidRPr="003F4040">
        <w:rPr>
          <w:sz w:val="28"/>
          <w:szCs w:val="28"/>
          <w:lang w:val="uk-UA" w:eastAsia="uk-UA"/>
        </w:rPr>
        <w:t>- дотримуватися вимог Лісового кодексу України, законодавства України;</w:t>
      </w:r>
    </w:p>
    <w:p w14:paraId="34AB02C3" w14:textId="77777777" w:rsidR="003F4040" w:rsidRPr="003F4040" w:rsidRDefault="003F4040" w:rsidP="003F4040">
      <w:pPr>
        <w:widowControl w:val="0"/>
        <w:shd w:val="clear" w:color="auto" w:fill="FFFFFF"/>
        <w:tabs>
          <w:tab w:val="left" w:pos="709"/>
        </w:tabs>
        <w:suppressAutoHyphens/>
        <w:spacing w:line="317" w:lineRule="exact"/>
        <w:jc w:val="both"/>
        <w:rPr>
          <w:sz w:val="28"/>
          <w:szCs w:val="28"/>
          <w:lang w:val="uk-UA" w:eastAsia="uk-UA"/>
        </w:rPr>
      </w:pPr>
      <w:r>
        <w:rPr>
          <w:sz w:val="28"/>
          <w:szCs w:val="28"/>
          <w:lang w:val="uk-UA" w:eastAsia="uk-UA"/>
        </w:rPr>
        <w:tab/>
        <w:t>- </w:t>
      </w:r>
      <w:r w:rsidRPr="003F4040">
        <w:rPr>
          <w:sz w:val="28"/>
          <w:szCs w:val="28"/>
          <w:lang w:val="uk-UA" w:eastAsia="uk-UA"/>
        </w:rPr>
        <w:t xml:space="preserve">забезпечувати оптимальну роботу дочірніх підприємств з своєчасного відновлення та підвищення продуктивності лісів; вивчати, узагальнювати та впроваджувати у виробництво прогресивні технології, передовий досвід щодо </w:t>
      </w:r>
      <w:r w:rsidRPr="003F4040">
        <w:rPr>
          <w:sz w:val="28"/>
          <w:szCs w:val="28"/>
          <w:lang w:val="uk-UA" w:eastAsia="uk-UA"/>
        </w:rPr>
        <w:lastRenderedPageBreak/>
        <w:t>створення лісових насаджень;</w:t>
      </w:r>
    </w:p>
    <w:p w14:paraId="1F95C39D" w14:textId="77777777" w:rsidR="003F4040" w:rsidRPr="003F4040" w:rsidRDefault="003F4040" w:rsidP="003F4040">
      <w:pPr>
        <w:widowControl w:val="0"/>
        <w:shd w:val="clear" w:color="auto" w:fill="FFFFFF"/>
        <w:tabs>
          <w:tab w:val="left" w:pos="910"/>
        </w:tabs>
        <w:suppressAutoHyphens/>
        <w:spacing w:line="317" w:lineRule="exact"/>
        <w:jc w:val="both"/>
        <w:rPr>
          <w:sz w:val="28"/>
          <w:szCs w:val="28"/>
          <w:lang w:val="uk-UA" w:eastAsia="uk-UA"/>
        </w:rPr>
      </w:pPr>
      <w:r>
        <w:rPr>
          <w:sz w:val="28"/>
          <w:szCs w:val="28"/>
          <w:lang w:val="uk-UA" w:eastAsia="uk-UA"/>
        </w:rPr>
        <w:tab/>
        <w:t>- </w:t>
      </w:r>
      <w:r w:rsidRPr="003F4040">
        <w:rPr>
          <w:sz w:val="28"/>
          <w:szCs w:val="28"/>
          <w:lang w:val="uk-UA" w:eastAsia="uk-UA"/>
        </w:rPr>
        <w:t>сприяти поданню дочірніми підприємствами в установленому порядку замовлень на виконання лісовпорядних робіт, використання лісових ресурсів;</w:t>
      </w:r>
    </w:p>
    <w:p w14:paraId="4F7E3088" w14:textId="77777777" w:rsidR="003F4040" w:rsidRPr="003F4040" w:rsidRDefault="003F4040" w:rsidP="003F4040">
      <w:pPr>
        <w:widowControl w:val="0"/>
        <w:shd w:val="clear" w:color="auto" w:fill="FFFFFF"/>
        <w:tabs>
          <w:tab w:val="left" w:pos="913"/>
        </w:tabs>
        <w:suppressAutoHyphens/>
        <w:spacing w:line="317" w:lineRule="exact"/>
        <w:jc w:val="both"/>
        <w:rPr>
          <w:sz w:val="28"/>
          <w:szCs w:val="28"/>
          <w:lang w:val="uk-UA" w:eastAsia="uk-UA"/>
        </w:rPr>
      </w:pPr>
      <w:r>
        <w:rPr>
          <w:sz w:val="28"/>
          <w:szCs w:val="28"/>
          <w:lang w:val="uk-UA" w:eastAsia="uk-UA"/>
        </w:rPr>
        <w:tab/>
        <w:t>- </w:t>
      </w:r>
      <w:r w:rsidRPr="003F4040">
        <w:rPr>
          <w:sz w:val="28"/>
          <w:szCs w:val="28"/>
          <w:lang w:val="uk-UA" w:eastAsia="uk-UA"/>
        </w:rPr>
        <w:t>нести відповідальність за обґрунтоване планування робіт згідно з матеріалами лісовпорядкування і цільове використання бюджетних коштів;</w:t>
      </w:r>
    </w:p>
    <w:p w14:paraId="3718AAB9" w14:textId="77777777" w:rsidR="003F4040" w:rsidRPr="003F4040" w:rsidRDefault="003F4040" w:rsidP="003F4040">
      <w:pPr>
        <w:widowControl w:val="0"/>
        <w:shd w:val="clear" w:color="auto" w:fill="FFFFFF"/>
        <w:tabs>
          <w:tab w:val="left" w:pos="913"/>
        </w:tabs>
        <w:suppressAutoHyphens/>
        <w:spacing w:line="317" w:lineRule="exact"/>
        <w:jc w:val="both"/>
        <w:rPr>
          <w:sz w:val="28"/>
          <w:szCs w:val="28"/>
          <w:lang w:val="uk-UA" w:eastAsia="uk-UA"/>
        </w:rPr>
      </w:pPr>
      <w:r>
        <w:rPr>
          <w:sz w:val="28"/>
          <w:szCs w:val="28"/>
          <w:lang w:val="uk-UA" w:eastAsia="uk-UA"/>
        </w:rPr>
        <w:tab/>
        <w:t>- </w:t>
      </w:r>
      <w:r w:rsidRPr="003F4040">
        <w:rPr>
          <w:sz w:val="28"/>
          <w:szCs w:val="28"/>
          <w:lang w:val="uk-UA" w:eastAsia="uk-UA"/>
        </w:rPr>
        <w:t>брати участь у розробці довгострокових прогнозів, концепцій, схем розвитку лісового господарства агропромислового комплексу на території області, впроваджувати господарський розрахунок, вирішувати питання оплати праці;</w:t>
      </w:r>
    </w:p>
    <w:p w14:paraId="485A4277" w14:textId="77777777" w:rsidR="003F4040" w:rsidRPr="003F4040" w:rsidRDefault="003F4040" w:rsidP="003F4040">
      <w:pPr>
        <w:widowControl w:val="0"/>
        <w:shd w:val="clear" w:color="auto" w:fill="FFFFFF"/>
        <w:tabs>
          <w:tab w:val="left" w:pos="921"/>
        </w:tabs>
        <w:suppressAutoHyphens/>
        <w:spacing w:line="317" w:lineRule="exact"/>
        <w:jc w:val="both"/>
        <w:rPr>
          <w:sz w:val="28"/>
          <w:szCs w:val="28"/>
          <w:lang w:val="uk-UA" w:eastAsia="uk-UA"/>
        </w:rPr>
      </w:pPr>
      <w:r>
        <w:rPr>
          <w:sz w:val="28"/>
          <w:szCs w:val="28"/>
          <w:lang w:val="uk-UA" w:eastAsia="uk-UA"/>
        </w:rPr>
        <w:tab/>
        <w:t>- </w:t>
      </w:r>
      <w:r w:rsidRPr="003F4040">
        <w:rPr>
          <w:sz w:val="28"/>
          <w:szCs w:val="28"/>
          <w:lang w:val="uk-UA" w:eastAsia="uk-UA"/>
        </w:rPr>
        <w:t>опрацьовувати стратегічні напрями розвитку охорони лісів від пожеж, захисту від шкідників та хвороб, у тому числі із застосуванням біологічних засобів;</w:t>
      </w:r>
    </w:p>
    <w:p w14:paraId="49B49F1B" w14:textId="77777777" w:rsidR="003F4040" w:rsidRPr="003F4040" w:rsidRDefault="003F4040" w:rsidP="003F4040">
      <w:pPr>
        <w:widowControl w:val="0"/>
        <w:shd w:val="clear" w:color="auto" w:fill="FFFFFF"/>
        <w:tabs>
          <w:tab w:val="left" w:pos="955"/>
        </w:tabs>
        <w:suppressAutoHyphens/>
        <w:spacing w:line="317" w:lineRule="exact"/>
        <w:jc w:val="both"/>
        <w:rPr>
          <w:sz w:val="28"/>
          <w:szCs w:val="28"/>
          <w:lang w:val="uk-UA" w:eastAsia="uk-UA"/>
        </w:rPr>
      </w:pPr>
      <w:r>
        <w:rPr>
          <w:sz w:val="28"/>
          <w:szCs w:val="28"/>
          <w:lang w:val="uk-UA" w:eastAsia="uk-UA"/>
        </w:rPr>
        <w:tab/>
        <w:t>- </w:t>
      </w:r>
      <w:r w:rsidRPr="003F4040">
        <w:rPr>
          <w:sz w:val="28"/>
          <w:szCs w:val="28"/>
          <w:lang w:val="uk-UA" w:eastAsia="uk-UA"/>
        </w:rPr>
        <w:t>вживати заходів щодо запобігання виникненню лісових пожеж;</w:t>
      </w:r>
    </w:p>
    <w:p w14:paraId="31489A6A" w14:textId="77777777" w:rsidR="003F4040" w:rsidRPr="003F4040" w:rsidRDefault="003F4040" w:rsidP="003F4040">
      <w:pPr>
        <w:widowControl w:val="0"/>
        <w:shd w:val="clear" w:color="auto" w:fill="FFFFFF"/>
        <w:tabs>
          <w:tab w:val="left" w:pos="903"/>
        </w:tabs>
        <w:suppressAutoHyphens/>
        <w:spacing w:line="317" w:lineRule="exact"/>
        <w:jc w:val="both"/>
        <w:rPr>
          <w:sz w:val="28"/>
          <w:szCs w:val="28"/>
          <w:lang w:val="uk-UA" w:eastAsia="uk-UA"/>
        </w:rPr>
      </w:pPr>
      <w:r>
        <w:rPr>
          <w:sz w:val="28"/>
          <w:szCs w:val="28"/>
          <w:lang w:val="uk-UA" w:eastAsia="uk-UA"/>
        </w:rPr>
        <w:tab/>
        <w:t>- </w:t>
      </w:r>
      <w:r w:rsidRPr="003F4040">
        <w:rPr>
          <w:sz w:val="28"/>
          <w:szCs w:val="28"/>
          <w:lang w:val="uk-UA" w:eastAsia="uk-UA"/>
        </w:rPr>
        <w:t>впроваджувати новітні засоби і технології гасіння лісових пожеж, вдосконалювати систему наземної охорони лісів;</w:t>
      </w:r>
    </w:p>
    <w:p w14:paraId="4958928C" w14:textId="77777777" w:rsidR="003F4040" w:rsidRPr="003F4040" w:rsidRDefault="003F4040" w:rsidP="003F4040">
      <w:pPr>
        <w:widowControl w:val="0"/>
        <w:shd w:val="clear" w:color="auto" w:fill="FFFFFF"/>
        <w:tabs>
          <w:tab w:val="left" w:pos="917"/>
        </w:tabs>
        <w:suppressAutoHyphens/>
        <w:spacing w:line="317" w:lineRule="exact"/>
        <w:jc w:val="both"/>
        <w:rPr>
          <w:sz w:val="28"/>
          <w:szCs w:val="28"/>
          <w:lang w:val="uk-UA" w:eastAsia="uk-UA"/>
        </w:rPr>
      </w:pPr>
      <w:r>
        <w:rPr>
          <w:sz w:val="28"/>
          <w:szCs w:val="28"/>
          <w:lang w:val="uk-UA" w:eastAsia="uk-UA"/>
        </w:rPr>
        <w:tab/>
        <w:t>- </w:t>
      </w:r>
      <w:r w:rsidRPr="003F4040">
        <w:rPr>
          <w:sz w:val="28"/>
          <w:szCs w:val="28"/>
          <w:lang w:val="uk-UA" w:eastAsia="uk-UA"/>
        </w:rPr>
        <w:t>вживати заходів щодо забезпечення працівників лісової охорони безкоштовним форменим одягом, спеціальними засобами для ведення лісового господарства, зброєю в порядку, передбаченому законодавством;</w:t>
      </w:r>
    </w:p>
    <w:p w14:paraId="65FAEDFB" w14:textId="77777777" w:rsidR="003F4040" w:rsidRPr="003F4040" w:rsidRDefault="003F4040" w:rsidP="003F4040">
      <w:pPr>
        <w:widowControl w:val="0"/>
        <w:shd w:val="clear" w:color="auto" w:fill="FFFFFF"/>
        <w:tabs>
          <w:tab w:val="left" w:pos="921"/>
        </w:tabs>
        <w:suppressAutoHyphens/>
        <w:jc w:val="both"/>
        <w:rPr>
          <w:sz w:val="28"/>
          <w:szCs w:val="28"/>
          <w:lang w:val="uk-UA" w:eastAsia="uk-UA"/>
        </w:rPr>
      </w:pPr>
      <w:r>
        <w:rPr>
          <w:sz w:val="28"/>
          <w:szCs w:val="28"/>
          <w:lang w:val="uk-UA" w:eastAsia="uk-UA"/>
        </w:rPr>
        <w:tab/>
        <w:t>- </w:t>
      </w:r>
      <w:r w:rsidRPr="003F4040">
        <w:rPr>
          <w:sz w:val="28"/>
          <w:szCs w:val="28"/>
          <w:lang w:val="uk-UA" w:eastAsia="uk-UA"/>
        </w:rPr>
        <w:t>вести з єдиною системою державного лісового кадастру облік лісів, лісовий моніторинг, а також галузевий облік стану і використання земель лісового фонду.</w:t>
      </w:r>
    </w:p>
    <w:p w14:paraId="6688B051" w14:textId="77777777" w:rsidR="003F4040" w:rsidRPr="003F4040" w:rsidRDefault="003F4040" w:rsidP="003F4040">
      <w:pPr>
        <w:widowControl w:val="0"/>
        <w:shd w:val="clear" w:color="auto" w:fill="FFFFFF"/>
        <w:tabs>
          <w:tab w:val="left" w:pos="921"/>
        </w:tabs>
        <w:suppressAutoHyphens/>
        <w:ind w:left="740"/>
        <w:jc w:val="both"/>
        <w:rPr>
          <w:sz w:val="16"/>
          <w:szCs w:val="16"/>
          <w:vertAlign w:val="subscript"/>
          <w:lang w:val="uk-UA" w:eastAsia="uk-UA"/>
        </w:rPr>
      </w:pPr>
    </w:p>
    <w:p w14:paraId="24E0F01D" w14:textId="77777777" w:rsidR="003F4040" w:rsidRPr="003F4040" w:rsidRDefault="003F4040" w:rsidP="003F4040">
      <w:pPr>
        <w:ind w:firstLine="720"/>
        <w:jc w:val="both"/>
        <w:rPr>
          <w:sz w:val="28"/>
          <w:szCs w:val="28"/>
          <w:lang w:val="uk-UA" w:eastAsia="uk-UA"/>
        </w:rPr>
      </w:pPr>
      <w:r w:rsidRPr="003F4040">
        <w:rPr>
          <w:sz w:val="28"/>
          <w:szCs w:val="28"/>
          <w:lang w:val="uk-UA" w:eastAsia="uk-UA"/>
        </w:rPr>
        <w:t>5.5. Підприємство через засоби масової інформації проводить роз’яснювальну роботу серед населення щодо захисту лісонасаджень від пожеж, шкідників, хвороб лісу, охорони та правильного використання лісів і лісових ресурсів, лісовідновлення.</w:t>
      </w:r>
    </w:p>
    <w:p w14:paraId="64685675" w14:textId="77777777" w:rsidR="003F4040" w:rsidRPr="003F4040" w:rsidRDefault="003F4040" w:rsidP="003F4040">
      <w:pPr>
        <w:ind w:firstLine="720"/>
        <w:jc w:val="both"/>
        <w:rPr>
          <w:sz w:val="16"/>
          <w:szCs w:val="16"/>
          <w:lang w:val="uk-UA"/>
        </w:rPr>
      </w:pPr>
    </w:p>
    <w:p w14:paraId="11C9C31D" w14:textId="77777777" w:rsidR="003F4040" w:rsidRPr="003F4040" w:rsidRDefault="003F4040" w:rsidP="003F4040">
      <w:pPr>
        <w:jc w:val="both"/>
        <w:rPr>
          <w:sz w:val="28"/>
          <w:szCs w:val="28"/>
          <w:lang w:val="uk-UA"/>
        </w:rPr>
      </w:pPr>
      <w:r w:rsidRPr="003F4040">
        <w:rPr>
          <w:sz w:val="28"/>
          <w:szCs w:val="28"/>
          <w:lang w:val="uk-UA"/>
        </w:rPr>
        <w:tab/>
        <w:t>5.6. Підприємство здійснює бухгалтерський, оперативний облік та веде статистичну звітність згідно з чинним законодавством, подає Органу управління майном зведені квартальні, річні, планові та бухгалтерські форми, інші зведення за вимогою.</w:t>
      </w:r>
    </w:p>
    <w:p w14:paraId="044EE5A3" w14:textId="77777777" w:rsidR="003F4040" w:rsidRPr="003F4040" w:rsidRDefault="003F4040" w:rsidP="003F4040">
      <w:pPr>
        <w:jc w:val="both"/>
        <w:rPr>
          <w:sz w:val="16"/>
          <w:szCs w:val="16"/>
          <w:lang w:val="uk-UA"/>
        </w:rPr>
      </w:pPr>
      <w:r w:rsidRPr="003F4040">
        <w:rPr>
          <w:sz w:val="28"/>
          <w:szCs w:val="28"/>
          <w:lang w:val="uk-UA"/>
        </w:rPr>
        <w:tab/>
        <w:t>Керівник Підприємства та головний бухгалтер несуть персональну відповідальність за додержання порядку ведення, достовірність обліку і статистичної звітності, даних, що містяться в річному звіті та балансі Підприємства.</w:t>
      </w:r>
    </w:p>
    <w:p w14:paraId="61CC573C" w14:textId="77777777" w:rsidR="003F4040" w:rsidRPr="003F4040" w:rsidRDefault="003F4040" w:rsidP="003F4040">
      <w:pPr>
        <w:jc w:val="both"/>
        <w:rPr>
          <w:sz w:val="16"/>
          <w:szCs w:val="16"/>
          <w:lang w:val="uk-UA"/>
        </w:rPr>
      </w:pPr>
    </w:p>
    <w:p w14:paraId="773B7B66" w14:textId="77777777" w:rsidR="003F4040" w:rsidRPr="003F4040" w:rsidRDefault="003F4040" w:rsidP="003F4040">
      <w:pPr>
        <w:jc w:val="both"/>
        <w:rPr>
          <w:sz w:val="28"/>
          <w:szCs w:val="28"/>
          <w:lang w:val="uk-UA"/>
        </w:rPr>
      </w:pPr>
      <w:r w:rsidRPr="003F4040">
        <w:rPr>
          <w:sz w:val="28"/>
          <w:szCs w:val="28"/>
          <w:lang w:val="uk-UA"/>
        </w:rPr>
        <w:tab/>
        <w:t>5.7. Відносини Підприємства з іншими суб’єктами підприємницької діяльності та окремими громадянами в усіх сферах господарської діяльності здійснюються на підставі укладених договорів.</w:t>
      </w:r>
    </w:p>
    <w:p w14:paraId="3FF9F9C2" w14:textId="77777777" w:rsidR="003F4040" w:rsidRPr="003F4040" w:rsidRDefault="003F4040" w:rsidP="003F4040">
      <w:pPr>
        <w:jc w:val="center"/>
        <w:rPr>
          <w:lang w:val="uk-UA"/>
        </w:rPr>
      </w:pPr>
    </w:p>
    <w:p w14:paraId="73EF4B22" w14:textId="77777777" w:rsidR="003F4040" w:rsidRPr="003F4040" w:rsidRDefault="003F4040" w:rsidP="003F4040">
      <w:pPr>
        <w:widowControl w:val="0"/>
        <w:shd w:val="clear" w:color="auto" w:fill="FFFFFF"/>
        <w:suppressAutoHyphens/>
        <w:spacing w:after="250" w:line="280" w:lineRule="exact"/>
        <w:ind w:right="260"/>
        <w:jc w:val="center"/>
        <w:rPr>
          <w:b/>
          <w:bCs/>
          <w:sz w:val="28"/>
          <w:szCs w:val="28"/>
          <w:lang w:val="uk-UA" w:eastAsia="uk-UA"/>
        </w:rPr>
      </w:pPr>
      <w:r w:rsidRPr="003F4040">
        <w:rPr>
          <w:b/>
          <w:bCs/>
          <w:sz w:val="28"/>
          <w:szCs w:val="28"/>
          <w:lang w:val="uk-UA" w:eastAsia="uk-UA"/>
        </w:rPr>
        <w:t>СТАТТЯ 6. Взаємовідносини Підприємства з дочірніми підприємствами</w:t>
      </w:r>
    </w:p>
    <w:p w14:paraId="3E225861" w14:textId="77777777" w:rsidR="003F4040" w:rsidRPr="003F4040" w:rsidRDefault="003F4040" w:rsidP="003F4040">
      <w:pPr>
        <w:widowControl w:val="0"/>
        <w:shd w:val="clear" w:color="auto" w:fill="FFFFFF"/>
        <w:tabs>
          <w:tab w:val="left" w:pos="1507"/>
        </w:tabs>
        <w:suppressAutoHyphens/>
        <w:ind w:firstLine="709"/>
        <w:jc w:val="both"/>
        <w:rPr>
          <w:sz w:val="28"/>
          <w:szCs w:val="28"/>
          <w:lang w:val="uk-UA" w:eastAsia="uk-UA"/>
        </w:rPr>
      </w:pPr>
      <w:r w:rsidRPr="003F4040">
        <w:rPr>
          <w:sz w:val="28"/>
          <w:szCs w:val="28"/>
          <w:lang w:val="uk-UA" w:eastAsia="uk-UA"/>
        </w:rPr>
        <w:t>6.1. Підприємство координує і контролює діяльність щодо здійснення господарської діяльності, управління, планування господарської діяльності, ведення лісового та мисливського господарства, лісовідновлення,</w:t>
      </w:r>
      <w:r w:rsidRPr="003F4040">
        <w:rPr>
          <w:rFonts w:ascii="Microsoft Sans Serif" w:hAnsi="Microsoft Sans Serif" w:cs="Microsoft Sans Serif"/>
          <w:i/>
          <w:iCs/>
          <w:color w:val="000000"/>
          <w:sz w:val="32"/>
          <w:szCs w:val="32"/>
          <w:lang w:val="uk-UA" w:eastAsia="uk-UA"/>
        </w:rPr>
        <w:t xml:space="preserve"> </w:t>
      </w:r>
      <w:r w:rsidRPr="003F4040">
        <w:rPr>
          <w:sz w:val="28"/>
          <w:szCs w:val="28"/>
          <w:lang w:val="uk-UA" w:eastAsia="uk-UA"/>
        </w:rPr>
        <w:t xml:space="preserve">лісорозведення, заготівлі деревини, функціонального використання незаліснених земель і побічних продуктів лісу, вивезення деревини, її переробки, виробництва товарів народного споживання і виробничого призначення із деревини та її відходів, а також використання коштів, створених </w:t>
      </w:r>
      <w:r w:rsidRPr="003F4040">
        <w:rPr>
          <w:sz w:val="28"/>
          <w:szCs w:val="28"/>
          <w:lang w:val="uk-UA" w:eastAsia="uk-UA"/>
        </w:rPr>
        <w:lastRenderedPageBreak/>
        <w:t>ним дочірніх підприємств:</w:t>
      </w:r>
    </w:p>
    <w:p w14:paraId="46A552FC" w14:textId="77777777" w:rsidR="003F4040" w:rsidRPr="003F4040" w:rsidRDefault="003F4040" w:rsidP="003F4040">
      <w:pPr>
        <w:widowControl w:val="0"/>
        <w:shd w:val="clear" w:color="auto" w:fill="FFFFFF"/>
        <w:suppressAutoHyphens/>
        <w:ind w:firstLine="709"/>
        <w:jc w:val="both"/>
        <w:rPr>
          <w:sz w:val="28"/>
          <w:szCs w:val="28"/>
          <w:lang w:val="uk-UA" w:eastAsia="uk-UA"/>
        </w:rPr>
      </w:pPr>
      <w:r w:rsidRPr="003F4040">
        <w:rPr>
          <w:sz w:val="28"/>
          <w:szCs w:val="28"/>
          <w:lang w:val="uk-UA" w:eastAsia="uk-UA"/>
        </w:rPr>
        <w:t>ДП „Ємільчинський лісгосп АПК”;</w:t>
      </w:r>
    </w:p>
    <w:p w14:paraId="4F6D6DE7" w14:textId="77777777" w:rsidR="003F4040" w:rsidRPr="003F4040" w:rsidRDefault="003F4040" w:rsidP="003F4040">
      <w:pPr>
        <w:widowControl w:val="0"/>
        <w:shd w:val="clear" w:color="auto" w:fill="FFFFFF"/>
        <w:suppressAutoHyphens/>
        <w:ind w:firstLine="709"/>
        <w:jc w:val="both"/>
        <w:rPr>
          <w:sz w:val="28"/>
          <w:szCs w:val="28"/>
          <w:lang w:val="uk-UA" w:eastAsia="uk-UA"/>
        </w:rPr>
      </w:pPr>
      <w:r w:rsidRPr="003F4040">
        <w:rPr>
          <w:sz w:val="28"/>
          <w:szCs w:val="28"/>
          <w:lang w:val="uk-UA" w:eastAsia="uk-UA"/>
        </w:rPr>
        <w:t>ДП „</w:t>
      </w:r>
      <w:proofErr w:type="spellStart"/>
      <w:r w:rsidRPr="003F4040">
        <w:rPr>
          <w:sz w:val="28"/>
          <w:szCs w:val="28"/>
          <w:lang w:val="uk-UA" w:eastAsia="uk-UA"/>
        </w:rPr>
        <w:t>Звягельський</w:t>
      </w:r>
      <w:proofErr w:type="spellEnd"/>
      <w:r w:rsidRPr="003F4040">
        <w:rPr>
          <w:sz w:val="28"/>
          <w:szCs w:val="28"/>
          <w:lang w:val="uk-UA" w:eastAsia="uk-UA"/>
        </w:rPr>
        <w:t xml:space="preserve">  лісгосп АПК”;</w:t>
      </w:r>
    </w:p>
    <w:p w14:paraId="341E2763" w14:textId="77777777" w:rsidR="003F4040" w:rsidRPr="003F4040" w:rsidRDefault="003F4040" w:rsidP="003F4040">
      <w:pPr>
        <w:widowControl w:val="0"/>
        <w:shd w:val="clear" w:color="auto" w:fill="FFFFFF"/>
        <w:suppressAutoHyphens/>
        <w:ind w:firstLine="709"/>
        <w:jc w:val="both"/>
        <w:rPr>
          <w:sz w:val="28"/>
          <w:szCs w:val="28"/>
          <w:lang w:val="uk-UA" w:eastAsia="uk-UA"/>
        </w:rPr>
      </w:pPr>
      <w:r w:rsidRPr="003F4040">
        <w:rPr>
          <w:sz w:val="28"/>
          <w:szCs w:val="28"/>
          <w:lang w:val="uk-UA" w:eastAsia="uk-UA"/>
        </w:rPr>
        <w:t>ДП „Коростенський лісгосп АПК”;</w:t>
      </w:r>
    </w:p>
    <w:p w14:paraId="03D9CD19" w14:textId="77777777" w:rsidR="003F4040" w:rsidRPr="003F4040" w:rsidRDefault="003F4040" w:rsidP="003F4040">
      <w:pPr>
        <w:widowControl w:val="0"/>
        <w:shd w:val="clear" w:color="auto" w:fill="FFFFFF"/>
        <w:suppressAutoHyphens/>
        <w:ind w:firstLine="709"/>
        <w:jc w:val="both"/>
        <w:rPr>
          <w:sz w:val="28"/>
          <w:szCs w:val="28"/>
          <w:lang w:val="uk-UA" w:eastAsia="uk-UA"/>
        </w:rPr>
      </w:pPr>
      <w:r w:rsidRPr="003F4040">
        <w:rPr>
          <w:sz w:val="28"/>
          <w:szCs w:val="28"/>
          <w:lang w:val="uk-UA" w:eastAsia="uk-UA"/>
        </w:rPr>
        <w:t>ДП „Коростишівський лісгосп АПК”;</w:t>
      </w:r>
    </w:p>
    <w:p w14:paraId="559DDA2C" w14:textId="77777777" w:rsidR="003F4040" w:rsidRPr="003F4040" w:rsidRDefault="003F4040" w:rsidP="003F4040">
      <w:pPr>
        <w:widowControl w:val="0"/>
        <w:shd w:val="clear" w:color="auto" w:fill="FFFFFF"/>
        <w:suppressAutoHyphens/>
        <w:ind w:firstLine="709"/>
        <w:jc w:val="both"/>
        <w:rPr>
          <w:sz w:val="28"/>
          <w:szCs w:val="28"/>
          <w:lang w:val="uk-UA" w:eastAsia="uk-UA"/>
        </w:rPr>
      </w:pPr>
      <w:r w:rsidRPr="003F4040">
        <w:rPr>
          <w:sz w:val="28"/>
          <w:szCs w:val="28"/>
          <w:lang w:val="uk-UA" w:eastAsia="uk-UA"/>
        </w:rPr>
        <w:t>ДП „Малинський лісгосп АПК”;</w:t>
      </w:r>
    </w:p>
    <w:p w14:paraId="23C7BCA0" w14:textId="77777777" w:rsidR="003F4040" w:rsidRPr="003F4040" w:rsidRDefault="003F4040" w:rsidP="003F4040">
      <w:pPr>
        <w:widowControl w:val="0"/>
        <w:shd w:val="clear" w:color="auto" w:fill="FFFFFF"/>
        <w:suppressAutoHyphens/>
        <w:ind w:firstLine="709"/>
        <w:jc w:val="both"/>
        <w:rPr>
          <w:sz w:val="28"/>
          <w:szCs w:val="28"/>
          <w:lang w:val="uk-UA" w:eastAsia="uk-UA"/>
        </w:rPr>
      </w:pPr>
      <w:r w:rsidRPr="003F4040">
        <w:rPr>
          <w:sz w:val="28"/>
          <w:szCs w:val="28"/>
          <w:lang w:val="uk-UA" w:eastAsia="uk-UA"/>
        </w:rPr>
        <w:t>ДП „Олевський лісгосп АПК”;</w:t>
      </w:r>
    </w:p>
    <w:p w14:paraId="409C1C85" w14:textId="77777777" w:rsidR="003F4040" w:rsidRPr="003F4040" w:rsidRDefault="003F4040" w:rsidP="003F4040">
      <w:pPr>
        <w:widowControl w:val="0"/>
        <w:shd w:val="clear" w:color="auto" w:fill="FFFFFF"/>
        <w:suppressAutoHyphens/>
        <w:ind w:firstLine="709"/>
        <w:jc w:val="both"/>
        <w:rPr>
          <w:sz w:val="28"/>
          <w:szCs w:val="28"/>
          <w:lang w:val="uk-UA" w:eastAsia="uk-UA"/>
        </w:rPr>
      </w:pPr>
      <w:r w:rsidRPr="003F4040">
        <w:rPr>
          <w:sz w:val="28"/>
          <w:szCs w:val="28"/>
          <w:lang w:val="uk-UA" w:eastAsia="uk-UA"/>
        </w:rPr>
        <w:t>ДП „</w:t>
      </w:r>
      <w:proofErr w:type="spellStart"/>
      <w:r w:rsidRPr="003F4040">
        <w:rPr>
          <w:sz w:val="28"/>
          <w:szCs w:val="28"/>
          <w:lang w:val="uk-UA" w:eastAsia="uk-UA"/>
        </w:rPr>
        <w:t>Пулинський</w:t>
      </w:r>
      <w:proofErr w:type="spellEnd"/>
      <w:r w:rsidRPr="003F4040">
        <w:rPr>
          <w:sz w:val="28"/>
          <w:szCs w:val="28"/>
          <w:lang w:val="uk-UA" w:eastAsia="uk-UA"/>
        </w:rPr>
        <w:t xml:space="preserve"> лісгосп АПК”.</w:t>
      </w:r>
    </w:p>
    <w:p w14:paraId="3FFEDE5A" w14:textId="77777777" w:rsidR="003F4040" w:rsidRPr="003F4040" w:rsidRDefault="003F4040" w:rsidP="003F4040">
      <w:pPr>
        <w:widowControl w:val="0"/>
        <w:shd w:val="clear" w:color="auto" w:fill="FFFFFF"/>
        <w:suppressAutoHyphens/>
        <w:ind w:firstLine="709"/>
        <w:jc w:val="both"/>
        <w:rPr>
          <w:sz w:val="28"/>
          <w:szCs w:val="28"/>
          <w:lang w:val="uk-UA" w:eastAsia="uk-UA"/>
        </w:rPr>
      </w:pPr>
      <w:r w:rsidRPr="003F4040">
        <w:rPr>
          <w:sz w:val="28"/>
          <w:szCs w:val="28"/>
          <w:lang w:val="uk-UA" w:eastAsia="uk-UA"/>
        </w:rPr>
        <w:t>ДП „Радомишльський лісгосп АПК”;</w:t>
      </w:r>
    </w:p>
    <w:p w14:paraId="2FA4F9D7" w14:textId="77777777" w:rsidR="003F4040" w:rsidRPr="003F4040" w:rsidRDefault="003F4040" w:rsidP="003F4040">
      <w:pPr>
        <w:widowControl w:val="0"/>
        <w:shd w:val="clear" w:color="auto" w:fill="FFFFFF"/>
        <w:tabs>
          <w:tab w:val="left" w:pos="891"/>
        </w:tabs>
        <w:suppressAutoHyphens/>
        <w:ind w:firstLine="709"/>
        <w:jc w:val="both"/>
        <w:rPr>
          <w:sz w:val="28"/>
          <w:szCs w:val="28"/>
          <w:lang w:val="uk-UA" w:eastAsia="uk-UA"/>
        </w:rPr>
      </w:pPr>
      <w:r w:rsidRPr="003F4040">
        <w:rPr>
          <w:sz w:val="28"/>
          <w:szCs w:val="28"/>
          <w:lang w:val="uk-UA" w:eastAsia="uk-UA"/>
        </w:rPr>
        <w:t>ДП „Романівський лісгосп АПК”;</w:t>
      </w:r>
    </w:p>
    <w:p w14:paraId="67116A18" w14:textId="77777777" w:rsidR="003F4040" w:rsidRPr="003F4040" w:rsidRDefault="003F4040" w:rsidP="003F4040">
      <w:pPr>
        <w:widowControl w:val="0"/>
        <w:shd w:val="clear" w:color="auto" w:fill="FFFFFF"/>
        <w:suppressAutoHyphens/>
        <w:ind w:firstLine="709"/>
        <w:jc w:val="both"/>
        <w:rPr>
          <w:sz w:val="28"/>
          <w:szCs w:val="28"/>
          <w:lang w:val="uk-UA" w:eastAsia="uk-UA"/>
        </w:rPr>
      </w:pPr>
      <w:r w:rsidRPr="003F4040">
        <w:rPr>
          <w:sz w:val="28"/>
          <w:szCs w:val="28"/>
          <w:lang w:val="uk-UA" w:eastAsia="uk-UA"/>
        </w:rPr>
        <w:t>ДП „</w:t>
      </w:r>
      <w:proofErr w:type="spellStart"/>
      <w:r w:rsidRPr="003F4040">
        <w:rPr>
          <w:sz w:val="28"/>
          <w:szCs w:val="28"/>
          <w:lang w:val="uk-UA" w:eastAsia="uk-UA"/>
        </w:rPr>
        <w:t>Словечанський</w:t>
      </w:r>
      <w:proofErr w:type="spellEnd"/>
      <w:r w:rsidRPr="003F4040">
        <w:rPr>
          <w:sz w:val="28"/>
          <w:szCs w:val="28"/>
          <w:lang w:val="uk-UA" w:eastAsia="uk-UA"/>
        </w:rPr>
        <w:t xml:space="preserve"> лісгосп АПК”.</w:t>
      </w:r>
    </w:p>
    <w:p w14:paraId="22201561" w14:textId="77777777" w:rsidR="003F4040" w:rsidRPr="003F4040" w:rsidRDefault="003F4040" w:rsidP="003F4040">
      <w:pPr>
        <w:widowControl w:val="0"/>
        <w:shd w:val="clear" w:color="auto" w:fill="FFFFFF"/>
        <w:suppressAutoHyphens/>
        <w:ind w:firstLine="709"/>
        <w:jc w:val="both"/>
        <w:rPr>
          <w:sz w:val="20"/>
          <w:szCs w:val="20"/>
          <w:lang w:val="uk-UA" w:eastAsia="uk-UA"/>
        </w:rPr>
      </w:pPr>
    </w:p>
    <w:p w14:paraId="43E0EAFA" w14:textId="77777777" w:rsidR="003F4040" w:rsidRPr="003F4040" w:rsidRDefault="003F4040" w:rsidP="003F4040">
      <w:pPr>
        <w:widowControl w:val="0"/>
        <w:shd w:val="clear" w:color="auto" w:fill="FFFFFF"/>
        <w:suppressAutoHyphens/>
        <w:ind w:firstLine="709"/>
        <w:jc w:val="both"/>
        <w:rPr>
          <w:color w:val="000000"/>
          <w:spacing w:val="140"/>
          <w:sz w:val="28"/>
          <w:szCs w:val="28"/>
          <w:lang w:val="uk-UA" w:eastAsia="uk-UA"/>
        </w:rPr>
      </w:pPr>
      <w:r w:rsidRPr="003F4040">
        <w:rPr>
          <w:sz w:val="28"/>
          <w:szCs w:val="28"/>
          <w:lang w:val="uk-UA" w:eastAsia="uk-UA"/>
        </w:rPr>
        <w:t>6.2. Створення, реорганізація (злиття, перетворення, приєднання), ліквідація дочірніх підприємств здійснюється за рішенням Підприємства та на підставі наказу по Підприємству за погодженням з Органом управління майном</w:t>
      </w:r>
      <w:r w:rsidRPr="003F4040">
        <w:rPr>
          <w:color w:val="000000"/>
          <w:spacing w:val="140"/>
          <w:sz w:val="28"/>
          <w:szCs w:val="28"/>
          <w:lang w:val="uk-UA" w:eastAsia="uk-UA"/>
        </w:rPr>
        <w:t>.</w:t>
      </w:r>
    </w:p>
    <w:p w14:paraId="26A35043" w14:textId="77777777" w:rsidR="003F4040" w:rsidRPr="003F4040" w:rsidRDefault="003F4040" w:rsidP="003F4040">
      <w:pPr>
        <w:widowControl w:val="0"/>
        <w:shd w:val="clear" w:color="auto" w:fill="FFFFFF"/>
        <w:suppressAutoHyphens/>
        <w:ind w:firstLine="709"/>
        <w:jc w:val="both"/>
        <w:rPr>
          <w:sz w:val="16"/>
          <w:szCs w:val="16"/>
          <w:lang w:val="uk-UA" w:eastAsia="uk-UA"/>
        </w:rPr>
      </w:pPr>
    </w:p>
    <w:p w14:paraId="624AF334" w14:textId="77777777" w:rsidR="003F4040" w:rsidRPr="003F4040" w:rsidRDefault="003F4040" w:rsidP="003F4040">
      <w:pPr>
        <w:widowControl w:val="0"/>
        <w:shd w:val="clear" w:color="auto" w:fill="FFFFFF"/>
        <w:tabs>
          <w:tab w:val="left" w:pos="0"/>
        </w:tabs>
        <w:suppressAutoHyphens/>
        <w:jc w:val="both"/>
        <w:rPr>
          <w:sz w:val="28"/>
          <w:szCs w:val="28"/>
          <w:lang w:val="uk-UA" w:eastAsia="uk-UA"/>
        </w:rPr>
      </w:pPr>
      <w:r>
        <w:rPr>
          <w:sz w:val="28"/>
          <w:szCs w:val="28"/>
          <w:lang w:val="uk-UA" w:eastAsia="uk-UA"/>
        </w:rPr>
        <w:tab/>
        <w:t>6.3 </w:t>
      </w:r>
      <w:r w:rsidRPr="003F4040">
        <w:rPr>
          <w:sz w:val="28"/>
          <w:szCs w:val="28"/>
          <w:lang w:val="uk-UA" w:eastAsia="uk-UA"/>
        </w:rPr>
        <w:t>Підприємство наділяє свої дочірні підприємства майном та майновими правами в порядку, передбаченому законодавством.</w:t>
      </w:r>
    </w:p>
    <w:p w14:paraId="7060FC10" w14:textId="77777777" w:rsidR="003F4040" w:rsidRPr="003F4040" w:rsidRDefault="003F4040" w:rsidP="003F4040">
      <w:pPr>
        <w:widowControl w:val="0"/>
        <w:shd w:val="clear" w:color="auto" w:fill="FFFFFF"/>
        <w:tabs>
          <w:tab w:val="left" w:pos="1287"/>
        </w:tabs>
        <w:suppressAutoHyphens/>
        <w:ind w:left="709" w:hanging="11"/>
        <w:jc w:val="both"/>
        <w:rPr>
          <w:sz w:val="16"/>
          <w:szCs w:val="16"/>
          <w:lang w:val="uk-UA" w:eastAsia="uk-UA"/>
        </w:rPr>
      </w:pPr>
    </w:p>
    <w:p w14:paraId="53B2DA69" w14:textId="77777777" w:rsidR="003F4040" w:rsidRPr="003F4040" w:rsidRDefault="003F4040" w:rsidP="003F4040">
      <w:pPr>
        <w:widowControl w:val="0"/>
        <w:shd w:val="clear" w:color="auto" w:fill="FFFFFF"/>
        <w:tabs>
          <w:tab w:val="left" w:pos="709"/>
        </w:tabs>
        <w:suppressAutoHyphens/>
        <w:jc w:val="both"/>
        <w:rPr>
          <w:sz w:val="28"/>
          <w:szCs w:val="28"/>
          <w:lang w:val="uk-UA" w:eastAsia="uk-UA"/>
        </w:rPr>
      </w:pPr>
      <w:r>
        <w:rPr>
          <w:sz w:val="28"/>
          <w:szCs w:val="28"/>
          <w:lang w:val="uk-UA" w:eastAsia="uk-UA"/>
        </w:rPr>
        <w:tab/>
        <w:t>6.4. </w:t>
      </w:r>
      <w:r w:rsidRPr="003F4040">
        <w:rPr>
          <w:sz w:val="28"/>
          <w:szCs w:val="28"/>
          <w:lang w:val="uk-UA" w:eastAsia="uk-UA"/>
        </w:rPr>
        <w:t>Підприємство має право передавати частки належного йому майна дочірнім підприємствам для використання в господарський діяльності.</w:t>
      </w:r>
    </w:p>
    <w:p w14:paraId="0F71DDDE" w14:textId="77777777" w:rsidR="003F4040" w:rsidRPr="003F4040" w:rsidRDefault="003F4040" w:rsidP="003F4040">
      <w:pPr>
        <w:widowControl w:val="0"/>
        <w:shd w:val="clear" w:color="auto" w:fill="FFFFFF"/>
        <w:tabs>
          <w:tab w:val="left" w:pos="1302"/>
        </w:tabs>
        <w:suppressAutoHyphens/>
        <w:ind w:left="709" w:hanging="11"/>
        <w:jc w:val="both"/>
        <w:rPr>
          <w:sz w:val="16"/>
          <w:szCs w:val="16"/>
          <w:lang w:val="uk-UA" w:eastAsia="uk-UA"/>
        </w:rPr>
      </w:pPr>
    </w:p>
    <w:p w14:paraId="1E593A75" w14:textId="77777777" w:rsidR="003F4040" w:rsidRPr="003F4040" w:rsidRDefault="003F4040" w:rsidP="003F4040">
      <w:pPr>
        <w:widowControl w:val="0"/>
        <w:shd w:val="clear" w:color="auto" w:fill="FFFFFF"/>
        <w:tabs>
          <w:tab w:val="left" w:pos="709"/>
        </w:tabs>
        <w:suppressAutoHyphens/>
        <w:jc w:val="both"/>
        <w:rPr>
          <w:sz w:val="28"/>
          <w:szCs w:val="28"/>
          <w:lang w:val="uk-UA" w:eastAsia="uk-UA"/>
        </w:rPr>
      </w:pPr>
      <w:r>
        <w:rPr>
          <w:sz w:val="28"/>
          <w:szCs w:val="28"/>
          <w:lang w:val="uk-UA" w:eastAsia="uk-UA"/>
        </w:rPr>
        <w:tab/>
        <w:t>6.5. </w:t>
      </w:r>
      <w:r w:rsidRPr="003F4040">
        <w:rPr>
          <w:sz w:val="28"/>
          <w:szCs w:val="28"/>
          <w:lang w:val="uk-UA" w:eastAsia="uk-UA"/>
        </w:rPr>
        <w:t>Генеральний директор Підприємства затверджує структуру і штатний розпис дочірніх підприємств.</w:t>
      </w:r>
    </w:p>
    <w:p w14:paraId="602465CE" w14:textId="77777777" w:rsidR="003F4040" w:rsidRPr="003F4040" w:rsidRDefault="003F4040" w:rsidP="003F4040">
      <w:pPr>
        <w:widowControl w:val="0"/>
        <w:shd w:val="clear" w:color="auto" w:fill="FFFFFF"/>
        <w:tabs>
          <w:tab w:val="left" w:pos="1294"/>
        </w:tabs>
        <w:suppressAutoHyphens/>
        <w:ind w:left="709" w:hanging="11"/>
        <w:jc w:val="both"/>
        <w:rPr>
          <w:sz w:val="16"/>
          <w:szCs w:val="16"/>
          <w:lang w:val="uk-UA" w:eastAsia="uk-UA"/>
        </w:rPr>
      </w:pPr>
    </w:p>
    <w:p w14:paraId="6F627EBA" w14:textId="77777777" w:rsidR="003F4040" w:rsidRPr="003F4040" w:rsidRDefault="003F4040" w:rsidP="003F4040">
      <w:pPr>
        <w:widowControl w:val="0"/>
        <w:shd w:val="clear" w:color="auto" w:fill="FFFFFF"/>
        <w:tabs>
          <w:tab w:val="left" w:pos="709"/>
        </w:tabs>
        <w:suppressAutoHyphens/>
        <w:jc w:val="both"/>
        <w:rPr>
          <w:sz w:val="28"/>
          <w:szCs w:val="28"/>
          <w:lang w:val="uk-UA" w:eastAsia="uk-UA"/>
        </w:rPr>
      </w:pPr>
      <w:r>
        <w:rPr>
          <w:sz w:val="28"/>
          <w:szCs w:val="28"/>
          <w:lang w:val="uk-UA" w:eastAsia="uk-UA"/>
        </w:rPr>
        <w:tab/>
        <w:t>6.6. </w:t>
      </w:r>
      <w:r w:rsidRPr="003F4040">
        <w:rPr>
          <w:sz w:val="28"/>
          <w:szCs w:val="28"/>
          <w:lang w:val="uk-UA" w:eastAsia="uk-UA"/>
        </w:rPr>
        <w:t>Підприємство погоджує придбання та списання основних засобів дочірніми підприємствами згідно з чинним законодавством та у порядку, що встановлюється Органом управління майном.</w:t>
      </w:r>
    </w:p>
    <w:p w14:paraId="30A49F2E" w14:textId="77777777" w:rsidR="003F4040" w:rsidRPr="003F4040" w:rsidRDefault="003F4040" w:rsidP="003F4040">
      <w:pPr>
        <w:widowControl w:val="0"/>
        <w:shd w:val="clear" w:color="auto" w:fill="FFFFFF"/>
        <w:tabs>
          <w:tab w:val="left" w:pos="1302"/>
        </w:tabs>
        <w:suppressAutoHyphens/>
        <w:ind w:left="709" w:hanging="11"/>
        <w:jc w:val="both"/>
        <w:rPr>
          <w:sz w:val="16"/>
          <w:szCs w:val="16"/>
          <w:lang w:val="uk-UA" w:eastAsia="uk-UA"/>
        </w:rPr>
      </w:pPr>
    </w:p>
    <w:p w14:paraId="367B7A0F" w14:textId="77777777" w:rsidR="003F4040" w:rsidRPr="003F4040" w:rsidRDefault="003F4040" w:rsidP="003F4040">
      <w:pPr>
        <w:widowControl w:val="0"/>
        <w:shd w:val="clear" w:color="auto" w:fill="FFFFFF"/>
        <w:tabs>
          <w:tab w:val="left" w:pos="709"/>
        </w:tabs>
        <w:suppressAutoHyphens/>
        <w:jc w:val="both"/>
        <w:rPr>
          <w:sz w:val="28"/>
          <w:szCs w:val="28"/>
          <w:lang w:val="uk-UA" w:eastAsia="ar-SA"/>
        </w:rPr>
      </w:pPr>
      <w:r>
        <w:rPr>
          <w:sz w:val="28"/>
          <w:szCs w:val="28"/>
          <w:lang w:val="uk-UA" w:eastAsia="uk-UA"/>
        </w:rPr>
        <w:tab/>
        <w:t>6.7. </w:t>
      </w:r>
      <w:r w:rsidRPr="003F4040">
        <w:rPr>
          <w:sz w:val="28"/>
          <w:szCs w:val="28"/>
          <w:lang w:val="uk-UA" w:eastAsia="uk-UA"/>
        </w:rPr>
        <w:t>Генеральний директор Підприємства вирішує питання прийому на роботу і звільнення з посад керівників дочірніх підприємств.</w:t>
      </w:r>
    </w:p>
    <w:p w14:paraId="3A065CD4" w14:textId="77777777" w:rsidR="003F4040" w:rsidRPr="003F4040" w:rsidRDefault="003F4040" w:rsidP="003F4040">
      <w:pPr>
        <w:jc w:val="center"/>
        <w:rPr>
          <w:sz w:val="20"/>
          <w:szCs w:val="20"/>
        </w:rPr>
      </w:pPr>
    </w:p>
    <w:p w14:paraId="21240084" w14:textId="77777777" w:rsidR="003F4040" w:rsidRPr="003F4040" w:rsidRDefault="003F4040" w:rsidP="003F4040">
      <w:pPr>
        <w:jc w:val="center"/>
        <w:rPr>
          <w:b/>
          <w:sz w:val="16"/>
          <w:szCs w:val="16"/>
          <w:lang w:val="uk-UA"/>
        </w:rPr>
      </w:pPr>
      <w:r w:rsidRPr="003F4040">
        <w:rPr>
          <w:b/>
          <w:sz w:val="28"/>
          <w:szCs w:val="28"/>
          <w:lang w:val="uk-UA"/>
        </w:rPr>
        <w:t>СТАТТЯ 7. Управління Підприємством</w:t>
      </w:r>
    </w:p>
    <w:p w14:paraId="7D349713" w14:textId="77777777" w:rsidR="003F4040" w:rsidRPr="003F4040" w:rsidRDefault="003F4040" w:rsidP="003F4040">
      <w:pPr>
        <w:jc w:val="both"/>
        <w:rPr>
          <w:b/>
          <w:lang w:val="uk-UA"/>
        </w:rPr>
      </w:pPr>
    </w:p>
    <w:p w14:paraId="6594ACE9" w14:textId="77777777" w:rsidR="003F4040" w:rsidRPr="003F4040" w:rsidRDefault="003F4040" w:rsidP="003F4040">
      <w:pPr>
        <w:jc w:val="both"/>
        <w:rPr>
          <w:sz w:val="28"/>
          <w:szCs w:val="28"/>
          <w:lang w:val="uk-UA"/>
        </w:rPr>
      </w:pPr>
      <w:r w:rsidRPr="003F4040">
        <w:rPr>
          <w:b/>
          <w:sz w:val="28"/>
          <w:szCs w:val="28"/>
          <w:lang w:val="uk-UA"/>
        </w:rPr>
        <w:tab/>
      </w:r>
      <w:r w:rsidRPr="003F4040">
        <w:rPr>
          <w:sz w:val="28"/>
          <w:szCs w:val="28"/>
          <w:lang w:val="uk-UA"/>
        </w:rPr>
        <w:t>7.1. Управління Підприємством від імені територіальних громад сіл, селищ, міст області здійснюється Органом управління майном у встановленому ним порядку.</w:t>
      </w:r>
    </w:p>
    <w:p w14:paraId="13BA4DF9" w14:textId="77777777" w:rsidR="003F4040" w:rsidRPr="003F4040" w:rsidRDefault="003F4040" w:rsidP="003F4040">
      <w:pPr>
        <w:jc w:val="both"/>
        <w:rPr>
          <w:sz w:val="16"/>
          <w:szCs w:val="16"/>
          <w:lang w:val="uk-UA"/>
        </w:rPr>
      </w:pPr>
    </w:p>
    <w:p w14:paraId="6D4E0F70" w14:textId="77777777" w:rsidR="003F4040" w:rsidRPr="003F4040" w:rsidRDefault="003F4040" w:rsidP="003F4040">
      <w:pPr>
        <w:ind w:firstLine="720"/>
        <w:jc w:val="both"/>
        <w:rPr>
          <w:sz w:val="28"/>
          <w:szCs w:val="28"/>
          <w:lang w:val="uk-UA"/>
        </w:rPr>
      </w:pPr>
      <w:r w:rsidRPr="003F4040">
        <w:rPr>
          <w:sz w:val="28"/>
          <w:szCs w:val="28"/>
          <w:lang w:val="uk-UA"/>
        </w:rPr>
        <w:t>7.2. Орган управління майном у межах чинного законодавства України має право приймати рішення з будь-яких питань діяльності Підприємства.</w:t>
      </w:r>
    </w:p>
    <w:p w14:paraId="66B32E8D" w14:textId="77777777" w:rsidR="003F4040" w:rsidRPr="003F4040" w:rsidRDefault="003F4040" w:rsidP="003F4040">
      <w:pPr>
        <w:ind w:firstLine="720"/>
        <w:jc w:val="both"/>
        <w:rPr>
          <w:sz w:val="16"/>
          <w:szCs w:val="16"/>
          <w:lang w:val="uk-UA"/>
        </w:rPr>
      </w:pPr>
    </w:p>
    <w:p w14:paraId="030DC299" w14:textId="77777777" w:rsidR="003F4040" w:rsidRPr="003F4040" w:rsidRDefault="003F4040" w:rsidP="003F4040">
      <w:pPr>
        <w:jc w:val="both"/>
        <w:rPr>
          <w:sz w:val="28"/>
          <w:szCs w:val="28"/>
          <w:lang w:val="uk-UA"/>
        </w:rPr>
      </w:pPr>
      <w:r w:rsidRPr="003F4040">
        <w:rPr>
          <w:sz w:val="28"/>
          <w:szCs w:val="28"/>
          <w:lang w:val="uk-UA"/>
        </w:rPr>
        <w:tab/>
        <w:t>7.3. Оперативне управління (керівництво) Підприємством здійснює генеральний директор.</w:t>
      </w:r>
    </w:p>
    <w:p w14:paraId="41EF2639" w14:textId="77777777" w:rsidR="003F4040" w:rsidRPr="003F4040" w:rsidRDefault="003F4040" w:rsidP="003F4040">
      <w:pPr>
        <w:jc w:val="both"/>
        <w:rPr>
          <w:sz w:val="16"/>
          <w:szCs w:val="16"/>
          <w:lang w:val="uk-UA"/>
        </w:rPr>
      </w:pPr>
    </w:p>
    <w:p w14:paraId="0E9A2CDB" w14:textId="77777777" w:rsidR="003F4040" w:rsidRPr="003F4040" w:rsidRDefault="003F4040" w:rsidP="003F4040">
      <w:pPr>
        <w:ind w:firstLine="708"/>
        <w:jc w:val="both"/>
        <w:rPr>
          <w:sz w:val="28"/>
          <w:szCs w:val="28"/>
          <w:lang w:val="uk-UA"/>
        </w:rPr>
      </w:pPr>
      <w:r w:rsidRPr="003F4040">
        <w:rPr>
          <w:sz w:val="28"/>
          <w:lang w:val="uk-UA"/>
        </w:rPr>
        <w:t xml:space="preserve">7.4. </w:t>
      </w:r>
      <w:r w:rsidRPr="003F4040">
        <w:rPr>
          <w:sz w:val="28"/>
          <w:szCs w:val="28"/>
          <w:lang w:val="uk-UA"/>
        </w:rPr>
        <w:t>Наймання генерального директора здійснюється у порядку, що встановлений Органом управління майном, шляхом укладення з ним контракту.</w:t>
      </w:r>
    </w:p>
    <w:p w14:paraId="4BB7975D" w14:textId="77777777" w:rsidR="003F4040" w:rsidRPr="003F4040" w:rsidRDefault="003F4040" w:rsidP="003F4040">
      <w:pPr>
        <w:jc w:val="both"/>
        <w:rPr>
          <w:sz w:val="28"/>
          <w:szCs w:val="28"/>
          <w:lang w:val="uk-UA"/>
        </w:rPr>
      </w:pPr>
      <w:r w:rsidRPr="003F4040">
        <w:rPr>
          <w:sz w:val="28"/>
          <w:szCs w:val="28"/>
          <w:lang w:val="uk-UA"/>
        </w:rPr>
        <w:tab/>
        <w:t>По закінченні календарного року дії контракту його умови аналізуються з урахуванням практики діяльності Підприємства,  обґрунтовані пропозиції сторін враховуються шляхом внесення у контракт відповідних змін і доповнень.</w:t>
      </w:r>
    </w:p>
    <w:p w14:paraId="5D36A167" w14:textId="77777777" w:rsidR="003F4040" w:rsidRPr="003F4040" w:rsidRDefault="003F4040" w:rsidP="003F4040">
      <w:pPr>
        <w:jc w:val="both"/>
        <w:rPr>
          <w:sz w:val="16"/>
          <w:szCs w:val="16"/>
          <w:lang w:val="uk-UA"/>
        </w:rPr>
      </w:pPr>
      <w:r w:rsidRPr="003F4040">
        <w:rPr>
          <w:sz w:val="28"/>
          <w:szCs w:val="28"/>
          <w:lang w:val="uk-UA"/>
        </w:rPr>
        <w:tab/>
        <w:t xml:space="preserve">У випадку значних змін умов господарювання у зв’язку з прийняттям законодавчих та інших нормативно-правових актів, Орган управління майном </w:t>
      </w:r>
      <w:r w:rsidRPr="003F4040">
        <w:rPr>
          <w:sz w:val="28"/>
          <w:szCs w:val="28"/>
          <w:lang w:val="uk-UA"/>
        </w:rPr>
        <w:lastRenderedPageBreak/>
        <w:t>має право ставити перед генеральним директором питання про зміну (уточнення) умов контракту.</w:t>
      </w:r>
    </w:p>
    <w:p w14:paraId="13DAC55C" w14:textId="77777777" w:rsidR="003F4040" w:rsidRPr="003F4040" w:rsidRDefault="003F4040" w:rsidP="003F4040">
      <w:pPr>
        <w:jc w:val="both"/>
        <w:rPr>
          <w:sz w:val="16"/>
          <w:szCs w:val="16"/>
          <w:lang w:val="uk-UA"/>
        </w:rPr>
      </w:pPr>
    </w:p>
    <w:p w14:paraId="4AD22533" w14:textId="77777777" w:rsidR="003F4040" w:rsidRPr="003F4040" w:rsidRDefault="003F4040" w:rsidP="003F4040">
      <w:pPr>
        <w:jc w:val="both"/>
        <w:rPr>
          <w:sz w:val="16"/>
          <w:szCs w:val="16"/>
          <w:lang w:val="uk-UA"/>
        </w:rPr>
      </w:pPr>
      <w:r w:rsidRPr="003F4040">
        <w:rPr>
          <w:sz w:val="28"/>
          <w:szCs w:val="28"/>
          <w:lang w:val="uk-UA"/>
        </w:rPr>
        <w:tab/>
        <w:t>7.5. Генеральний директор Підприємства самостійно вирішує питання діяльності Підприємства, за винятком тих, що  віднесені  до компетенції Органу управління майном.</w:t>
      </w:r>
    </w:p>
    <w:p w14:paraId="7AE9FA01" w14:textId="77777777" w:rsidR="003F4040" w:rsidRPr="003F4040" w:rsidRDefault="003F4040" w:rsidP="003F4040">
      <w:pPr>
        <w:jc w:val="both"/>
        <w:rPr>
          <w:sz w:val="16"/>
          <w:szCs w:val="16"/>
          <w:lang w:val="uk-UA"/>
        </w:rPr>
      </w:pPr>
    </w:p>
    <w:p w14:paraId="7D28E874" w14:textId="77777777" w:rsidR="003F4040" w:rsidRPr="003F4040" w:rsidRDefault="003F4040" w:rsidP="003F4040">
      <w:pPr>
        <w:jc w:val="both"/>
        <w:rPr>
          <w:sz w:val="28"/>
          <w:szCs w:val="28"/>
          <w:lang w:val="uk-UA"/>
        </w:rPr>
      </w:pPr>
      <w:r w:rsidRPr="003F4040">
        <w:rPr>
          <w:sz w:val="28"/>
          <w:szCs w:val="28"/>
          <w:lang w:val="uk-UA"/>
        </w:rPr>
        <w:tab/>
        <w:t>7.6. Генеральний директор Підприємства:</w:t>
      </w:r>
    </w:p>
    <w:p w14:paraId="256AA028" w14:textId="77777777" w:rsidR="003F4040" w:rsidRPr="003F4040" w:rsidRDefault="003F4040" w:rsidP="003F4040">
      <w:pPr>
        <w:ind w:firstLine="720"/>
        <w:jc w:val="both"/>
        <w:rPr>
          <w:sz w:val="28"/>
          <w:szCs w:val="28"/>
          <w:lang w:val="uk-UA"/>
        </w:rPr>
      </w:pPr>
      <w:r w:rsidRPr="003F4040">
        <w:rPr>
          <w:sz w:val="28"/>
          <w:szCs w:val="28"/>
          <w:lang w:val="uk-UA"/>
        </w:rPr>
        <w:t>- діє на засадах єдиноначальності;</w:t>
      </w:r>
    </w:p>
    <w:p w14:paraId="068ED54F" w14:textId="77777777" w:rsidR="003F4040" w:rsidRPr="003F4040" w:rsidRDefault="003F4040" w:rsidP="003F4040">
      <w:pPr>
        <w:ind w:firstLine="720"/>
        <w:jc w:val="both"/>
        <w:rPr>
          <w:sz w:val="28"/>
          <w:szCs w:val="28"/>
          <w:lang w:val="uk-UA"/>
        </w:rPr>
      </w:pPr>
      <w:r w:rsidRPr="003F4040">
        <w:rPr>
          <w:sz w:val="28"/>
          <w:szCs w:val="28"/>
          <w:lang w:val="uk-UA"/>
        </w:rPr>
        <w:t>- затверджує у порядку, що встановлений Органом управління майном, структуру та штатну чисельність Підприємства;</w:t>
      </w:r>
    </w:p>
    <w:p w14:paraId="3099E2B6" w14:textId="77777777" w:rsidR="003F4040" w:rsidRPr="003F4040" w:rsidRDefault="003F4040" w:rsidP="003F4040">
      <w:pPr>
        <w:ind w:firstLine="720"/>
        <w:jc w:val="both"/>
        <w:rPr>
          <w:sz w:val="28"/>
          <w:szCs w:val="28"/>
          <w:lang w:val="uk-UA"/>
        </w:rPr>
      </w:pPr>
      <w:r w:rsidRPr="003F4040">
        <w:rPr>
          <w:sz w:val="28"/>
          <w:szCs w:val="28"/>
          <w:lang w:val="uk-UA"/>
        </w:rPr>
        <w:t>- приймає на роботу (укладає договори, контракти з працівниками) та звільняє працівників Підприємства, у тому числі заступників генерального директора, керівників відокремлених підрозділів, філій, головного бухгалтера;</w:t>
      </w:r>
    </w:p>
    <w:p w14:paraId="1A9B1DA3" w14:textId="77777777" w:rsidR="003F4040" w:rsidRPr="003F4040" w:rsidRDefault="003F4040" w:rsidP="003F4040">
      <w:pPr>
        <w:ind w:firstLine="720"/>
        <w:jc w:val="both"/>
        <w:rPr>
          <w:sz w:val="28"/>
          <w:szCs w:val="28"/>
          <w:lang w:val="uk-UA"/>
        </w:rPr>
      </w:pPr>
      <w:r w:rsidRPr="003F4040">
        <w:rPr>
          <w:sz w:val="28"/>
          <w:szCs w:val="28"/>
          <w:lang w:val="uk-UA"/>
        </w:rPr>
        <w:t>- затверджує положення про відокремлені підрозділи, філії, інші структурні підрозділи, які створюються відповідно до чинного законодавства України за погодженням з Органом управління майном;</w:t>
      </w:r>
    </w:p>
    <w:p w14:paraId="4BCCAE8F" w14:textId="77777777" w:rsidR="003F4040" w:rsidRPr="003F4040" w:rsidRDefault="003F4040" w:rsidP="003F4040">
      <w:pPr>
        <w:ind w:firstLine="720"/>
        <w:jc w:val="both"/>
        <w:rPr>
          <w:sz w:val="28"/>
          <w:szCs w:val="28"/>
          <w:lang w:val="uk-UA"/>
        </w:rPr>
      </w:pPr>
      <w:r w:rsidRPr="003F4040">
        <w:rPr>
          <w:sz w:val="28"/>
          <w:szCs w:val="28"/>
          <w:lang w:val="uk-UA"/>
        </w:rPr>
        <w:t>- розпоряджається у межах своїх повноважень майном Підприємства, у тому числі його коштами (відчуження, списання, застава та передача в користування (оренду) майна, що є спільною власністю територіальних громад сіл, селищ, міст Житомирської області і закріплене за Підприємством на праві господарського відання, здійснюється у порядку, що встановлений Органом управління майном);</w:t>
      </w:r>
    </w:p>
    <w:p w14:paraId="06519492" w14:textId="77777777" w:rsidR="003F4040" w:rsidRPr="003F4040" w:rsidRDefault="003F4040" w:rsidP="003F4040">
      <w:pPr>
        <w:ind w:firstLine="720"/>
        <w:jc w:val="both"/>
        <w:rPr>
          <w:sz w:val="28"/>
          <w:szCs w:val="28"/>
          <w:lang w:val="uk-UA"/>
        </w:rPr>
      </w:pPr>
      <w:r w:rsidRPr="003F4040">
        <w:rPr>
          <w:sz w:val="28"/>
          <w:szCs w:val="28"/>
          <w:lang w:val="uk-UA"/>
        </w:rPr>
        <w:t>- у межах своїх повноважень видає накази та інші акти з питань, пов’язаних з діяльністю Підприємства;</w:t>
      </w:r>
    </w:p>
    <w:p w14:paraId="02BD58BE" w14:textId="77777777" w:rsidR="003F4040" w:rsidRPr="003F4040" w:rsidRDefault="003F4040" w:rsidP="003F4040">
      <w:pPr>
        <w:ind w:firstLine="720"/>
        <w:jc w:val="both"/>
        <w:rPr>
          <w:sz w:val="28"/>
          <w:szCs w:val="28"/>
          <w:lang w:val="uk-UA"/>
        </w:rPr>
      </w:pPr>
      <w:r w:rsidRPr="003F4040">
        <w:rPr>
          <w:sz w:val="28"/>
          <w:szCs w:val="28"/>
          <w:lang w:val="uk-UA"/>
        </w:rPr>
        <w:t>- відповідно до умов колективного договору, застосовує заходи заохочення, накладає дисциплінарні стягнення;</w:t>
      </w:r>
    </w:p>
    <w:p w14:paraId="3502313D" w14:textId="77777777" w:rsidR="003F4040" w:rsidRPr="003F4040" w:rsidRDefault="003F4040" w:rsidP="003F4040">
      <w:pPr>
        <w:ind w:firstLine="720"/>
        <w:jc w:val="both"/>
        <w:rPr>
          <w:sz w:val="28"/>
          <w:szCs w:val="28"/>
          <w:lang w:val="uk-UA"/>
        </w:rPr>
      </w:pPr>
      <w:r w:rsidRPr="003F4040">
        <w:rPr>
          <w:sz w:val="28"/>
          <w:szCs w:val="28"/>
          <w:lang w:val="uk-UA"/>
        </w:rPr>
        <w:t>- забезпечує складення балансу доходів та видатків Підприємства, подачу квартальної і річної звітності;</w:t>
      </w:r>
    </w:p>
    <w:p w14:paraId="3027BE31" w14:textId="77777777" w:rsidR="003F4040" w:rsidRPr="003F4040" w:rsidRDefault="003F4040" w:rsidP="003F4040">
      <w:pPr>
        <w:ind w:firstLine="720"/>
        <w:jc w:val="both"/>
        <w:rPr>
          <w:sz w:val="28"/>
          <w:szCs w:val="28"/>
          <w:lang w:val="uk-UA"/>
        </w:rPr>
      </w:pPr>
      <w:r w:rsidRPr="003F4040">
        <w:rPr>
          <w:sz w:val="28"/>
          <w:szCs w:val="28"/>
          <w:lang w:val="uk-UA"/>
        </w:rPr>
        <w:t>- забезпечує виконання показників ефективного використання та зберігання переданого майна, а також майнового стану Підприємства, за які несе матеріальну відповідальність згідно з чинним законодавством України;</w:t>
      </w:r>
    </w:p>
    <w:p w14:paraId="7FB81DC9" w14:textId="77777777" w:rsidR="003F4040" w:rsidRPr="003F4040" w:rsidRDefault="003F4040" w:rsidP="003F4040">
      <w:pPr>
        <w:ind w:firstLine="720"/>
        <w:jc w:val="both"/>
        <w:rPr>
          <w:sz w:val="28"/>
          <w:szCs w:val="28"/>
          <w:lang w:val="uk-UA"/>
        </w:rPr>
      </w:pPr>
      <w:r w:rsidRPr="003F4040">
        <w:rPr>
          <w:sz w:val="28"/>
          <w:szCs w:val="28"/>
          <w:lang w:val="uk-UA"/>
        </w:rPr>
        <w:t>- без довіреності діє від імені Підприємства, представляє його інтереси у відносинах з усіма підприємствами, організаціями, установами та громадянами як в Україні, так і за її межами;</w:t>
      </w:r>
    </w:p>
    <w:p w14:paraId="555BACDE" w14:textId="77777777" w:rsidR="003F4040" w:rsidRPr="003F4040" w:rsidRDefault="003F4040" w:rsidP="003F4040">
      <w:pPr>
        <w:ind w:firstLine="720"/>
        <w:jc w:val="both"/>
        <w:rPr>
          <w:sz w:val="28"/>
          <w:szCs w:val="28"/>
          <w:lang w:val="uk-UA"/>
        </w:rPr>
      </w:pPr>
      <w:r w:rsidRPr="003F4040">
        <w:rPr>
          <w:sz w:val="28"/>
          <w:szCs w:val="28"/>
          <w:lang w:val="uk-UA"/>
        </w:rPr>
        <w:t>- укладає договори, видає довіреності, відкриває в установах банків розрахунковий та інші рахунки;</w:t>
      </w:r>
    </w:p>
    <w:p w14:paraId="39039C70" w14:textId="77777777" w:rsidR="003F4040" w:rsidRPr="003F4040" w:rsidRDefault="003F4040" w:rsidP="003F4040">
      <w:pPr>
        <w:ind w:firstLine="720"/>
        <w:jc w:val="both"/>
        <w:rPr>
          <w:sz w:val="28"/>
          <w:szCs w:val="28"/>
          <w:lang w:val="uk-UA"/>
        </w:rPr>
      </w:pPr>
      <w:r w:rsidRPr="003F4040">
        <w:rPr>
          <w:sz w:val="28"/>
          <w:szCs w:val="28"/>
          <w:lang w:val="uk-UA"/>
        </w:rPr>
        <w:t>- несе відповідальність за формування та виконання балансу доходів і видатків Підприємства;</w:t>
      </w:r>
    </w:p>
    <w:p w14:paraId="5A953BB8" w14:textId="77777777" w:rsidR="003F4040" w:rsidRPr="003F4040" w:rsidRDefault="003F4040" w:rsidP="003F4040">
      <w:pPr>
        <w:ind w:firstLine="720"/>
        <w:jc w:val="both"/>
        <w:rPr>
          <w:sz w:val="28"/>
          <w:szCs w:val="28"/>
          <w:lang w:val="uk-UA"/>
        </w:rPr>
      </w:pPr>
      <w:r w:rsidRPr="003F4040">
        <w:rPr>
          <w:sz w:val="28"/>
          <w:szCs w:val="28"/>
          <w:lang w:val="uk-UA"/>
        </w:rPr>
        <w:t>- виконує інші обов’язки.</w:t>
      </w:r>
    </w:p>
    <w:p w14:paraId="2A20E32D" w14:textId="77777777" w:rsidR="003F4040" w:rsidRPr="003F4040" w:rsidRDefault="003F4040" w:rsidP="003F4040">
      <w:pPr>
        <w:ind w:firstLine="720"/>
        <w:jc w:val="both"/>
        <w:rPr>
          <w:sz w:val="16"/>
          <w:szCs w:val="16"/>
          <w:lang w:val="uk-UA"/>
        </w:rPr>
      </w:pPr>
    </w:p>
    <w:p w14:paraId="4AB80D50" w14:textId="77777777" w:rsidR="003F4040" w:rsidRPr="003F4040" w:rsidRDefault="003F4040" w:rsidP="003F4040">
      <w:pPr>
        <w:jc w:val="both"/>
        <w:rPr>
          <w:sz w:val="28"/>
          <w:szCs w:val="28"/>
          <w:lang w:val="uk-UA"/>
        </w:rPr>
      </w:pPr>
      <w:r w:rsidRPr="003F4040">
        <w:rPr>
          <w:sz w:val="28"/>
          <w:szCs w:val="28"/>
          <w:lang w:val="uk-UA"/>
        </w:rPr>
        <w:tab/>
        <w:t>7.7. Рішення генерального директора є обов’язковими для всіх підлеглих йому працівників.</w:t>
      </w:r>
    </w:p>
    <w:p w14:paraId="11E39958" w14:textId="77777777" w:rsidR="003F4040" w:rsidRPr="003F4040" w:rsidRDefault="003F4040" w:rsidP="003F4040">
      <w:pPr>
        <w:jc w:val="both"/>
        <w:rPr>
          <w:sz w:val="16"/>
          <w:szCs w:val="16"/>
          <w:lang w:val="uk-UA"/>
        </w:rPr>
      </w:pPr>
    </w:p>
    <w:p w14:paraId="637E924B" w14:textId="77777777" w:rsidR="003F4040" w:rsidRPr="003F4040" w:rsidRDefault="003F4040" w:rsidP="003F4040">
      <w:pPr>
        <w:ind w:firstLine="567"/>
        <w:jc w:val="both"/>
        <w:rPr>
          <w:sz w:val="28"/>
          <w:szCs w:val="28"/>
          <w:lang w:val="uk-UA"/>
        </w:rPr>
      </w:pPr>
      <w:r w:rsidRPr="003F4040">
        <w:rPr>
          <w:sz w:val="28"/>
          <w:szCs w:val="28"/>
          <w:lang w:val="uk-UA"/>
        </w:rPr>
        <w:tab/>
        <w:t xml:space="preserve">7.8. Рішення із соціально-економічних питань, що стосуються діяльності Підприємства, приймаються адміністрацією Підприємства за участі трудового колективу і відображаються у колективному договорі. Право укладення колективного договору від імені Органу управління майном надається </w:t>
      </w:r>
      <w:r w:rsidRPr="003F4040">
        <w:rPr>
          <w:sz w:val="28"/>
          <w:szCs w:val="28"/>
          <w:lang w:val="uk-UA"/>
        </w:rPr>
        <w:lastRenderedPageBreak/>
        <w:t>генеральному директору Підприємства, а від імені трудового колективу – уповноваженому ним органу.</w:t>
      </w:r>
    </w:p>
    <w:p w14:paraId="09BF3279" w14:textId="77777777" w:rsidR="003F4040" w:rsidRPr="003F4040" w:rsidRDefault="003F4040" w:rsidP="003F4040">
      <w:pPr>
        <w:jc w:val="both"/>
        <w:rPr>
          <w:sz w:val="16"/>
          <w:szCs w:val="16"/>
          <w:lang w:val="uk-UA"/>
        </w:rPr>
      </w:pPr>
      <w:r w:rsidRPr="003F4040">
        <w:rPr>
          <w:sz w:val="28"/>
          <w:szCs w:val="28"/>
          <w:lang w:val="uk-UA"/>
        </w:rPr>
        <w:tab/>
      </w:r>
    </w:p>
    <w:p w14:paraId="06FFFCAA" w14:textId="77777777" w:rsidR="003F4040" w:rsidRPr="003F4040" w:rsidRDefault="003F4040" w:rsidP="003F4040">
      <w:pPr>
        <w:jc w:val="both"/>
        <w:rPr>
          <w:sz w:val="28"/>
          <w:szCs w:val="28"/>
          <w:lang w:val="uk-UA"/>
        </w:rPr>
      </w:pPr>
      <w:r w:rsidRPr="003F4040">
        <w:rPr>
          <w:sz w:val="28"/>
          <w:szCs w:val="28"/>
          <w:lang w:val="uk-UA"/>
        </w:rPr>
        <w:tab/>
        <w:t>7.9. У разі зміни генерального директора, обов’язковим є проведення ревізії фінансово-господарської діяльності Підприємства в порядку, передбаченому чинним законодавством України.</w:t>
      </w:r>
    </w:p>
    <w:p w14:paraId="258CBBC8" w14:textId="77777777" w:rsidR="003F4040" w:rsidRPr="003F4040" w:rsidRDefault="003F4040" w:rsidP="003F4040">
      <w:pPr>
        <w:jc w:val="both"/>
        <w:rPr>
          <w:lang w:val="uk-UA"/>
        </w:rPr>
      </w:pPr>
    </w:p>
    <w:p w14:paraId="230CC013" w14:textId="77777777" w:rsidR="003F4040" w:rsidRPr="003F4040" w:rsidRDefault="003F4040" w:rsidP="003F4040">
      <w:pPr>
        <w:jc w:val="center"/>
        <w:rPr>
          <w:sz w:val="28"/>
          <w:szCs w:val="28"/>
          <w:lang w:val="uk-UA"/>
        </w:rPr>
      </w:pPr>
      <w:r w:rsidRPr="003F4040">
        <w:rPr>
          <w:b/>
          <w:sz w:val="28"/>
          <w:szCs w:val="28"/>
          <w:lang w:val="uk-UA"/>
        </w:rPr>
        <w:t>СТАТТЯ 8. Господарська діяльність Підприємства</w:t>
      </w:r>
    </w:p>
    <w:p w14:paraId="3B315944" w14:textId="77777777" w:rsidR="003F4040" w:rsidRPr="003F4040" w:rsidRDefault="003F4040" w:rsidP="003F4040">
      <w:pPr>
        <w:jc w:val="both"/>
        <w:rPr>
          <w:lang w:val="uk-UA"/>
        </w:rPr>
      </w:pPr>
    </w:p>
    <w:p w14:paraId="6F3A60AA" w14:textId="77777777" w:rsidR="003F4040" w:rsidRPr="003F4040" w:rsidRDefault="003F4040" w:rsidP="003F4040">
      <w:pPr>
        <w:jc w:val="both"/>
        <w:rPr>
          <w:sz w:val="16"/>
          <w:szCs w:val="16"/>
          <w:lang w:val="uk-UA"/>
        </w:rPr>
      </w:pPr>
      <w:r w:rsidRPr="003F4040">
        <w:rPr>
          <w:sz w:val="28"/>
          <w:szCs w:val="28"/>
          <w:lang w:val="uk-UA"/>
        </w:rPr>
        <w:tab/>
        <w:t>8.1. Основним узагальнюючим показником фінансових результатів господарської діяльності Підприємства є прибуток.</w:t>
      </w:r>
    </w:p>
    <w:p w14:paraId="2D9B473B" w14:textId="77777777" w:rsidR="003F4040" w:rsidRPr="003F4040" w:rsidRDefault="003F4040" w:rsidP="003F4040">
      <w:pPr>
        <w:jc w:val="both"/>
        <w:rPr>
          <w:sz w:val="16"/>
          <w:szCs w:val="16"/>
          <w:lang w:val="uk-UA"/>
        </w:rPr>
      </w:pPr>
    </w:p>
    <w:p w14:paraId="39086472" w14:textId="77777777" w:rsidR="003F4040" w:rsidRPr="003F4040" w:rsidRDefault="003F4040" w:rsidP="003F4040">
      <w:pPr>
        <w:jc w:val="both"/>
        <w:rPr>
          <w:sz w:val="28"/>
          <w:szCs w:val="28"/>
          <w:lang w:val="uk-UA"/>
        </w:rPr>
      </w:pPr>
      <w:r w:rsidRPr="003F4040">
        <w:rPr>
          <w:sz w:val="28"/>
          <w:szCs w:val="28"/>
          <w:lang w:val="uk-UA"/>
        </w:rPr>
        <w:tab/>
        <w:t>8.2. Чистим прибутком Підприємства, який залишається після покриття матеріальних та прирівняних до них витрат, витрат на оплату праці, оплати відсотків по кредитах банків, внесків, передбачених законодавством України, податків та інших платежів  до бюджету, розпоряджається  Підприємство.</w:t>
      </w:r>
    </w:p>
    <w:p w14:paraId="1202443B" w14:textId="77777777" w:rsidR="003F4040" w:rsidRPr="003F4040" w:rsidRDefault="003F4040" w:rsidP="003F4040">
      <w:pPr>
        <w:jc w:val="both"/>
        <w:rPr>
          <w:sz w:val="16"/>
          <w:szCs w:val="16"/>
          <w:lang w:val="uk-UA"/>
        </w:rPr>
      </w:pPr>
      <w:r w:rsidRPr="003F4040">
        <w:rPr>
          <w:sz w:val="28"/>
          <w:szCs w:val="28"/>
          <w:lang w:val="uk-UA"/>
        </w:rPr>
        <w:tab/>
        <w:t>Частина чистого прибутку, згідно з рішенням Органу управління майном, у розмірах, передбачених законодавством України, перераховується в обласний бюджет.</w:t>
      </w:r>
    </w:p>
    <w:p w14:paraId="7C00449A" w14:textId="77777777" w:rsidR="003F4040" w:rsidRPr="003F4040" w:rsidRDefault="003F4040" w:rsidP="003F4040">
      <w:pPr>
        <w:jc w:val="both"/>
        <w:rPr>
          <w:sz w:val="16"/>
          <w:szCs w:val="16"/>
          <w:lang w:val="uk-UA"/>
        </w:rPr>
      </w:pPr>
    </w:p>
    <w:p w14:paraId="3154B87D" w14:textId="77777777" w:rsidR="003F4040" w:rsidRPr="003F4040" w:rsidRDefault="003F4040" w:rsidP="003F4040">
      <w:pPr>
        <w:jc w:val="both"/>
        <w:rPr>
          <w:sz w:val="16"/>
          <w:szCs w:val="16"/>
          <w:lang w:val="uk-UA"/>
        </w:rPr>
      </w:pPr>
      <w:r w:rsidRPr="003F4040">
        <w:rPr>
          <w:sz w:val="28"/>
          <w:szCs w:val="28"/>
          <w:lang w:val="uk-UA"/>
        </w:rPr>
        <w:tab/>
        <w:t>8.3. Підприємство може утворювати за рахунок прибутку (доходу) цільові фонди, призначені для покриття витрат, пов’язаних зі своєю діяльністю.</w:t>
      </w:r>
    </w:p>
    <w:p w14:paraId="1A3666A8" w14:textId="77777777" w:rsidR="003F4040" w:rsidRPr="003F4040" w:rsidRDefault="003F4040" w:rsidP="003F4040">
      <w:pPr>
        <w:jc w:val="both"/>
        <w:rPr>
          <w:sz w:val="16"/>
          <w:szCs w:val="16"/>
          <w:lang w:val="uk-UA"/>
        </w:rPr>
      </w:pPr>
    </w:p>
    <w:p w14:paraId="340D0D4E" w14:textId="77777777" w:rsidR="003F4040" w:rsidRPr="003F4040" w:rsidRDefault="003F4040" w:rsidP="003F4040">
      <w:pPr>
        <w:jc w:val="both"/>
        <w:rPr>
          <w:sz w:val="28"/>
          <w:szCs w:val="28"/>
          <w:shd w:val="clear" w:color="auto" w:fill="FFFFFF"/>
          <w:lang w:val="uk-UA"/>
        </w:rPr>
      </w:pPr>
      <w:r w:rsidRPr="003F4040">
        <w:rPr>
          <w:sz w:val="28"/>
          <w:szCs w:val="28"/>
          <w:lang w:val="uk-UA"/>
        </w:rPr>
        <w:tab/>
        <w:t xml:space="preserve"> </w:t>
      </w:r>
      <w:r w:rsidRPr="003F4040">
        <w:rPr>
          <w:sz w:val="28"/>
          <w:szCs w:val="28"/>
          <w:shd w:val="clear" w:color="auto" w:fill="FFFFFF"/>
          <w:lang w:val="uk-UA"/>
        </w:rPr>
        <w:t>8.4. Джерелом коштів на оплату праці працівників Підприємства є частина доходу, одержаного в результаті  його господарської діяльності.</w:t>
      </w:r>
    </w:p>
    <w:p w14:paraId="73C42DBE" w14:textId="77777777" w:rsidR="003F4040" w:rsidRPr="003F4040" w:rsidRDefault="003F4040" w:rsidP="003F4040">
      <w:pPr>
        <w:jc w:val="both"/>
        <w:rPr>
          <w:sz w:val="16"/>
          <w:szCs w:val="16"/>
          <w:lang w:val="uk-UA"/>
        </w:rPr>
      </w:pPr>
      <w:r w:rsidRPr="003F4040">
        <w:rPr>
          <w:sz w:val="28"/>
          <w:szCs w:val="28"/>
          <w:shd w:val="clear" w:color="auto" w:fill="FFFFFF"/>
          <w:lang w:val="uk-UA"/>
        </w:rPr>
        <w:tab/>
        <w:t xml:space="preserve">Мінімальна заробітна плата працівників не може бути нижчою від встановленого законодавством України мінімального розміру заробітної плати. </w:t>
      </w:r>
    </w:p>
    <w:p w14:paraId="481BCC02" w14:textId="77777777" w:rsidR="003F4040" w:rsidRPr="003F4040" w:rsidRDefault="003F4040" w:rsidP="003F4040">
      <w:pPr>
        <w:jc w:val="both"/>
        <w:rPr>
          <w:sz w:val="16"/>
          <w:szCs w:val="16"/>
          <w:lang w:val="uk-UA"/>
        </w:rPr>
      </w:pPr>
      <w:r w:rsidRPr="003F4040">
        <w:rPr>
          <w:sz w:val="28"/>
          <w:szCs w:val="28"/>
          <w:lang w:val="uk-UA"/>
        </w:rPr>
        <w:tab/>
        <w:t>8.5. Джерелом формування фінансових ресурсів Підприємства є прибуток (доход), амортизаційні відрахування, кошти, одержані від продажу цінних паперів, безоплатні або благодійні внески членів трудового колективу, підприємств, організацій, громадян та інші надходження, включаючи централізовані капітальні вкладення та кредити.</w:t>
      </w:r>
    </w:p>
    <w:p w14:paraId="6D6E3779" w14:textId="77777777" w:rsidR="003F4040" w:rsidRPr="003F4040" w:rsidRDefault="003F4040" w:rsidP="003F4040">
      <w:pPr>
        <w:jc w:val="both"/>
        <w:rPr>
          <w:sz w:val="16"/>
          <w:szCs w:val="16"/>
          <w:lang w:val="uk-UA"/>
        </w:rPr>
      </w:pPr>
    </w:p>
    <w:p w14:paraId="3853197D" w14:textId="77777777" w:rsidR="003F4040" w:rsidRPr="003F4040" w:rsidRDefault="003F4040" w:rsidP="003F4040">
      <w:pPr>
        <w:jc w:val="both"/>
        <w:rPr>
          <w:sz w:val="16"/>
          <w:szCs w:val="16"/>
          <w:lang w:val="uk-UA"/>
        </w:rPr>
      </w:pPr>
      <w:r w:rsidRPr="003F4040">
        <w:rPr>
          <w:sz w:val="28"/>
          <w:szCs w:val="28"/>
          <w:lang w:val="uk-UA"/>
        </w:rPr>
        <w:tab/>
        <w:t>8.6. Відносини Підприємства з іншими підприємствами, організаціями і громадянами в усіх сферах виробничої діяльності здійснюються на основі договорів.</w:t>
      </w:r>
    </w:p>
    <w:p w14:paraId="6705A60D" w14:textId="77777777" w:rsidR="003F4040" w:rsidRPr="003F4040" w:rsidRDefault="003F4040" w:rsidP="003F4040">
      <w:pPr>
        <w:jc w:val="both"/>
        <w:rPr>
          <w:sz w:val="16"/>
          <w:szCs w:val="16"/>
          <w:lang w:val="uk-UA"/>
        </w:rPr>
      </w:pPr>
    </w:p>
    <w:p w14:paraId="5EC0322A" w14:textId="77777777" w:rsidR="003F4040" w:rsidRPr="003F4040" w:rsidRDefault="003F4040" w:rsidP="003F4040">
      <w:pPr>
        <w:jc w:val="both"/>
        <w:rPr>
          <w:sz w:val="16"/>
          <w:szCs w:val="16"/>
          <w:lang w:val="uk-UA"/>
        </w:rPr>
      </w:pPr>
      <w:r w:rsidRPr="003F4040">
        <w:rPr>
          <w:sz w:val="28"/>
          <w:szCs w:val="28"/>
          <w:lang w:val="uk-UA"/>
        </w:rPr>
        <w:tab/>
        <w:t>8.7. Підприємство здійснює зовнішньоекономічну діяльність згідно з чинним законодавством України.</w:t>
      </w:r>
    </w:p>
    <w:p w14:paraId="0E514F40" w14:textId="77777777" w:rsidR="003F4040" w:rsidRPr="003F4040" w:rsidRDefault="003F4040" w:rsidP="003F4040">
      <w:pPr>
        <w:jc w:val="both"/>
        <w:rPr>
          <w:sz w:val="16"/>
          <w:szCs w:val="16"/>
          <w:lang w:val="uk-UA"/>
        </w:rPr>
      </w:pPr>
    </w:p>
    <w:p w14:paraId="605A037E" w14:textId="77777777" w:rsidR="003F4040" w:rsidRPr="006F0BA2" w:rsidRDefault="003F4040" w:rsidP="006F0BA2">
      <w:pPr>
        <w:ind w:firstLine="720"/>
        <w:jc w:val="both"/>
        <w:rPr>
          <w:sz w:val="28"/>
          <w:szCs w:val="28"/>
          <w:lang w:val="uk-UA"/>
        </w:rPr>
      </w:pPr>
      <w:r w:rsidRPr="003F4040">
        <w:rPr>
          <w:sz w:val="28"/>
          <w:szCs w:val="28"/>
          <w:lang w:val="uk-UA"/>
        </w:rPr>
        <w:t>8.8. Аудит фінансової діяльності Підприємства здійснюється згідно з чинним законодавством України.</w:t>
      </w:r>
    </w:p>
    <w:p w14:paraId="7844F048" w14:textId="77777777" w:rsidR="003F4040" w:rsidRPr="003F4040" w:rsidRDefault="003F4040" w:rsidP="003F4040">
      <w:pPr>
        <w:ind w:firstLine="720"/>
        <w:jc w:val="both"/>
        <w:rPr>
          <w:lang w:val="uk-UA"/>
        </w:rPr>
      </w:pPr>
    </w:p>
    <w:p w14:paraId="07C2EF7F" w14:textId="77777777" w:rsidR="003F4040" w:rsidRPr="003F4040" w:rsidRDefault="003F4040" w:rsidP="003F4040">
      <w:pPr>
        <w:jc w:val="center"/>
        <w:rPr>
          <w:b/>
          <w:sz w:val="28"/>
          <w:szCs w:val="28"/>
          <w:lang w:val="uk-UA"/>
        </w:rPr>
      </w:pPr>
      <w:r w:rsidRPr="003F4040">
        <w:rPr>
          <w:b/>
          <w:sz w:val="28"/>
          <w:szCs w:val="28"/>
          <w:lang w:val="uk-UA"/>
        </w:rPr>
        <w:t>СТАТТЯ 9. Припинення Підприємства</w:t>
      </w:r>
    </w:p>
    <w:p w14:paraId="5C6A9FFF" w14:textId="77777777" w:rsidR="003F4040" w:rsidRPr="003F4040" w:rsidRDefault="003F4040" w:rsidP="003F4040">
      <w:pPr>
        <w:jc w:val="center"/>
        <w:rPr>
          <w:b/>
          <w:lang w:val="uk-UA"/>
        </w:rPr>
      </w:pPr>
    </w:p>
    <w:p w14:paraId="0188D0B5" w14:textId="77777777" w:rsidR="003F4040" w:rsidRPr="003F4040" w:rsidRDefault="003F4040" w:rsidP="003F4040">
      <w:pPr>
        <w:ind w:firstLine="720"/>
        <w:jc w:val="both"/>
        <w:rPr>
          <w:sz w:val="16"/>
          <w:szCs w:val="16"/>
          <w:lang w:val="uk-UA"/>
        </w:rPr>
      </w:pPr>
      <w:r w:rsidRPr="003F4040">
        <w:rPr>
          <w:sz w:val="28"/>
          <w:szCs w:val="28"/>
          <w:lang w:val="uk-UA"/>
        </w:rPr>
        <w:t>9.1. Підприємство припиняється у результаті передачі всього свого майна, прав та обов’язків іншим юридичним особам – правонаступникам (злиття, приєднання, поділ, перетворення) або в результаті ліквідації згідно з рішенням Органу управління майном, а у випадках, передбачених чинним законодавством, - за рішенням суду.</w:t>
      </w:r>
    </w:p>
    <w:p w14:paraId="78BB65C6" w14:textId="77777777" w:rsidR="003F4040" w:rsidRPr="003F4040" w:rsidRDefault="003F4040" w:rsidP="003F4040">
      <w:pPr>
        <w:jc w:val="both"/>
        <w:rPr>
          <w:sz w:val="16"/>
          <w:szCs w:val="16"/>
          <w:lang w:val="uk-UA"/>
        </w:rPr>
      </w:pPr>
    </w:p>
    <w:p w14:paraId="483C5BB6" w14:textId="77777777" w:rsidR="003F4040" w:rsidRPr="003F4040" w:rsidRDefault="003F4040" w:rsidP="003F4040">
      <w:pPr>
        <w:jc w:val="both"/>
        <w:rPr>
          <w:sz w:val="28"/>
          <w:szCs w:val="28"/>
          <w:lang w:val="uk-UA"/>
        </w:rPr>
      </w:pPr>
      <w:r w:rsidRPr="003F4040">
        <w:rPr>
          <w:sz w:val="28"/>
          <w:szCs w:val="28"/>
          <w:lang w:val="uk-UA"/>
        </w:rPr>
        <w:lastRenderedPageBreak/>
        <w:tab/>
        <w:t>9.2. Ліквідація Підприємства здійснюється ліквідаційною комісією, яка утворюється Органом управління майном.</w:t>
      </w:r>
    </w:p>
    <w:p w14:paraId="4E972105" w14:textId="77777777" w:rsidR="003F4040" w:rsidRPr="003F4040" w:rsidRDefault="003F4040" w:rsidP="003F4040">
      <w:pPr>
        <w:jc w:val="both"/>
        <w:rPr>
          <w:sz w:val="28"/>
          <w:szCs w:val="28"/>
          <w:lang w:val="uk-UA"/>
        </w:rPr>
      </w:pPr>
      <w:r w:rsidRPr="003F4040">
        <w:rPr>
          <w:sz w:val="28"/>
          <w:szCs w:val="28"/>
          <w:lang w:val="uk-UA"/>
        </w:rPr>
        <w:tab/>
        <w:t>Порядок і строки проведення ліквідації, а також строк для заяви претензій кредиторам визначаються Органом управління майном.</w:t>
      </w:r>
    </w:p>
    <w:p w14:paraId="16DA96BC" w14:textId="77777777" w:rsidR="003F4040" w:rsidRPr="003F4040" w:rsidRDefault="003F4040" w:rsidP="003F4040">
      <w:pPr>
        <w:jc w:val="both"/>
        <w:rPr>
          <w:sz w:val="16"/>
          <w:szCs w:val="16"/>
          <w:lang w:val="uk-UA"/>
        </w:rPr>
      </w:pPr>
      <w:r w:rsidRPr="003F4040">
        <w:rPr>
          <w:sz w:val="28"/>
          <w:szCs w:val="28"/>
          <w:lang w:val="uk-UA"/>
        </w:rPr>
        <w:tab/>
        <w:t>У разі банкрутства Підприємства, його ліквідація проводиться згідно з чинним законодавством України.</w:t>
      </w:r>
    </w:p>
    <w:p w14:paraId="5AD55C93" w14:textId="77777777" w:rsidR="003F4040" w:rsidRPr="003F4040" w:rsidRDefault="003F4040" w:rsidP="003F4040">
      <w:pPr>
        <w:jc w:val="both"/>
        <w:rPr>
          <w:sz w:val="16"/>
          <w:szCs w:val="16"/>
          <w:lang w:val="uk-UA"/>
        </w:rPr>
      </w:pPr>
    </w:p>
    <w:p w14:paraId="464D48AC" w14:textId="77777777" w:rsidR="003F4040" w:rsidRPr="003F4040" w:rsidRDefault="003F4040" w:rsidP="003F4040">
      <w:pPr>
        <w:ind w:firstLine="720"/>
        <w:jc w:val="both"/>
        <w:rPr>
          <w:sz w:val="16"/>
          <w:szCs w:val="16"/>
          <w:lang w:val="uk-UA"/>
        </w:rPr>
      </w:pPr>
      <w:r w:rsidRPr="003F4040">
        <w:rPr>
          <w:sz w:val="28"/>
          <w:szCs w:val="28"/>
          <w:lang w:val="uk-UA"/>
        </w:rPr>
        <w:t>9.3. З моменту призначення ліквідаційної комісії до неї переходять повноваження з управління Підприємством. Ліквідаційна комісія оцінює наявне майно Підприємства,  розраховується з кредиторами, складає ліквідаційний баланс і подає його Органу управління майном.</w:t>
      </w:r>
    </w:p>
    <w:p w14:paraId="1DE9BD16" w14:textId="77777777" w:rsidR="003F4040" w:rsidRPr="003F4040" w:rsidRDefault="003F4040" w:rsidP="003F4040">
      <w:pPr>
        <w:ind w:firstLine="720"/>
        <w:jc w:val="both"/>
        <w:rPr>
          <w:sz w:val="16"/>
          <w:szCs w:val="16"/>
          <w:lang w:val="uk-UA"/>
        </w:rPr>
      </w:pPr>
    </w:p>
    <w:p w14:paraId="2B07BD3A" w14:textId="77777777" w:rsidR="003F4040" w:rsidRPr="003F4040" w:rsidRDefault="003F4040" w:rsidP="003F4040">
      <w:pPr>
        <w:ind w:firstLine="720"/>
        <w:jc w:val="both"/>
        <w:rPr>
          <w:sz w:val="16"/>
          <w:szCs w:val="16"/>
          <w:lang w:val="uk-UA"/>
        </w:rPr>
      </w:pPr>
      <w:r w:rsidRPr="003F4040">
        <w:rPr>
          <w:sz w:val="28"/>
          <w:szCs w:val="28"/>
          <w:lang w:val="uk-UA"/>
        </w:rPr>
        <w:t>9.4. При припиненні Підприємства працівникам, які звільняються, гарантується додержання їх прав та інтересів відповідно до трудового законодавства України.</w:t>
      </w:r>
    </w:p>
    <w:p w14:paraId="62F31171" w14:textId="77777777" w:rsidR="003F4040" w:rsidRPr="003F4040" w:rsidRDefault="003F4040" w:rsidP="003F4040">
      <w:pPr>
        <w:ind w:firstLine="720"/>
        <w:jc w:val="both"/>
        <w:rPr>
          <w:sz w:val="16"/>
          <w:szCs w:val="16"/>
          <w:lang w:val="uk-UA"/>
        </w:rPr>
      </w:pPr>
    </w:p>
    <w:p w14:paraId="21F0FECF" w14:textId="77777777" w:rsidR="003F4040" w:rsidRPr="003F4040" w:rsidRDefault="003F4040" w:rsidP="003F4040">
      <w:pPr>
        <w:ind w:firstLine="720"/>
        <w:jc w:val="both"/>
        <w:rPr>
          <w:sz w:val="16"/>
          <w:szCs w:val="16"/>
          <w:lang w:val="uk-UA"/>
        </w:rPr>
      </w:pPr>
      <w:r w:rsidRPr="003F4040">
        <w:rPr>
          <w:sz w:val="28"/>
          <w:szCs w:val="28"/>
          <w:lang w:val="uk-UA"/>
        </w:rPr>
        <w:t>9.5. При припиненні діяльності Підприємства печатки та штампи здаються у відповідні органи у встановленому порядку.</w:t>
      </w:r>
    </w:p>
    <w:p w14:paraId="356C0E1C" w14:textId="77777777" w:rsidR="003F4040" w:rsidRPr="003F4040" w:rsidRDefault="003F4040" w:rsidP="003F4040">
      <w:pPr>
        <w:ind w:firstLine="720"/>
        <w:jc w:val="both"/>
        <w:rPr>
          <w:sz w:val="16"/>
          <w:szCs w:val="16"/>
          <w:lang w:val="uk-UA"/>
        </w:rPr>
      </w:pPr>
    </w:p>
    <w:p w14:paraId="0D6629E2" w14:textId="77777777" w:rsidR="003F4040" w:rsidRPr="003F4040" w:rsidRDefault="003F4040" w:rsidP="003F4040">
      <w:pPr>
        <w:ind w:firstLine="720"/>
        <w:jc w:val="both"/>
        <w:rPr>
          <w:sz w:val="16"/>
          <w:szCs w:val="16"/>
          <w:lang w:val="uk-UA"/>
        </w:rPr>
      </w:pPr>
      <w:r w:rsidRPr="003F4040">
        <w:rPr>
          <w:sz w:val="28"/>
          <w:szCs w:val="28"/>
          <w:lang w:val="uk-UA"/>
        </w:rPr>
        <w:t>9.6. Підприємство вважається таким, що припинило свою діяльність, з дня внесення до Єдиного державного реєстру України запису про його припинення.</w:t>
      </w:r>
    </w:p>
    <w:p w14:paraId="2361712F" w14:textId="77777777" w:rsidR="003F4040" w:rsidRPr="003F4040" w:rsidRDefault="003F4040" w:rsidP="003F4040">
      <w:pPr>
        <w:ind w:firstLine="720"/>
        <w:jc w:val="both"/>
        <w:rPr>
          <w:sz w:val="16"/>
          <w:szCs w:val="16"/>
          <w:lang w:val="uk-UA"/>
        </w:rPr>
      </w:pPr>
    </w:p>
    <w:p w14:paraId="6C3FE6BF" w14:textId="77777777" w:rsidR="003F4040" w:rsidRPr="003F4040" w:rsidRDefault="003F4040" w:rsidP="003F4040">
      <w:pPr>
        <w:ind w:firstLine="720"/>
        <w:jc w:val="both"/>
        <w:rPr>
          <w:sz w:val="16"/>
          <w:szCs w:val="16"/>
          <w:lang w:val="uk-UA"/>
        </w:rPr>
      </w:pPr>
      <w:r w:rsidRPr="003F4040">
        <w:rPr>
          <w:sz w:val="28"/>
          <w:szCs w:val="28"/>
          <w:lang w:val="uk-UA"/>
        </w:rPr>
        <w:t>9.7. Майно Підприємства, що залишилося після розрахунків з бюджетом, оплати праці працівників, розрахунків з кредиторами, використовується за рішенням Органу управління майном.</w:t>
      </w:r>
    </w:p>
    <w:p w14:paraId="6A8422F2" w14:textId="77777777" w:rsidR="003F4040" w:rsidRPr="003F4040" w:rsidRDefault="003F4040" w:rsidP="003F4040">
      <w:pPr>
        <w:ind w:firstLine="720"/>
        <w:jc w:val="both"/>
        <w:rPr>
          <w:lang w:val="uk-UA"/>
        </w:rPr>
      </w:pPr>
    </w:p>
    <w:p w14:paraId="6A3D9DF7" w14:textId="77777777" w:rsidR="003F4040" w:rsidRPr="003F4040" w:rsidRDefault="003F4040" w:rsidP="003F4040">
      <w:pPr>
        <w:ind w:left="1440" w:firstLine="720"/>
        <w:rPr>
          <w:b/>
          <w:sz w:val="16"/>
          <w:szCs w:val="16"/>
          <w:lang w:val="uk-UA"/>
        </w:rPr>
      </w:pPr>
      <w:r w:rsidRPr="003F4040">
        <w:rPr>
          <w:b/>
          <w:sz w:val="28"/>
          <w:szCs w:val="28"/>
          <w:lang w:val="uk-UA"/>
        </w:rPr>
        <w:t xml:space="preserve"> СТАТТЯ 10. Заключні положення</w:t>
      </w:r>
    </w:p>
    <w:p w14:paraId="58E1F6D4" w14:textId="77777777" w:rsidR="003F4040" w:rsidRPr="003F4040" w:rsidRDefault="003F4040" w:rsidP="003F4040">
      <w:pPr>
        <w:ind w:left="1440" w:firstLine="720"/>
        <w:rPr>
          <w:b/>
          <w:lang w:val="uk-UA"/>
        </w:rPr>
      </w:pPr>
    </w:p>
    <w:p w14:paraId="6FC704A5" w14:textId="77777777" w:rsidR="003F4040" w:rsidRPr="003F4040" w:rsidRDefault="003F4040" w:rsidP="003F4040">
      <w:pPr>
        <w:jc w:val="both"/>
        <w:rPr>
          <w:sz w:val="16"/>
          <w:szCs w:val="16"/>
          <w:lang w:val="uk-UA"/>
        </w:rPr>
      </w:pPr>
      <w:r w:rsidRPr="003F4040">
        <w:rPr>
          <w:sz w:val="28"/>
          <w:szCs w:val="28"/>
          <w:lang w:val="uk-UA"/>
        </w:rPr>
        <w:tab/>
        <w:t>10.1. У всьому, що не врегульовано цим Статутом, слід керуватися чинним законодавством України.</w:t>
      </w:r>
    </w:p>
    <w:p w14:paraId="410A21C8" w14:textId="77777777" w:rsidR="003F4040" w:rsidRPr="003F4040" w:rsidRDefault="003F4040" w:rsidP="003F4040">
      <w:pPr>
        <w:jc w:val="both"/>
        <w:rPr>
          <w:sz w:val="16"/>
          <w:szCs w:val="16"/>
          <w:lang w:val="uk-UA"/>
        </w:rPr>
      </w:pPr>
    </w:p>
    <w:p w14:paraId="3CBEC89A" w14:textId="77777777" w:rsidR="003F4040" w:rsidRPr="003F4040" w:rsidRDefault="003F4040" w:rsidP="003F4040">
      <w:pPr>
        <w:jc w:val="both"/>
        <w:rPr>
          <w:sz w:val="16"/>
          <w:szCs w:val="16"/>
          <w:lang w:val="uk-UA"/>
        </w:rPr>
      </w:pPr>
      <w:r w:rsidRPr="003F4040">
        <w:rPr>
          <w:sz w:val="28"/>
          <w:szCs w:val="28"/>
          <w:lang w:val="uk-UA"/>
        </w:rPr>
        <w:tab/>
        <w:t>10.2. Цей Статут,  всі зміни та доповнення до нього затверджуються Органом управління майном і реєструються згідно з чинним законодавством України.</w:t>
      </w:r>
    </w:p>
    <w:p w14:paraId="7E2298B4" w14:textId="77777777" w:rsidR="003F4040" w:rsidRPr="003F4040" w:rsidRDefault="003F4040" w:rsidP="003F4040">
      <w:pPr>
        <w:jc w:val="both"/>
        <w:rPr>
          <w:sz w:val="16"/>
          <w:szCs w:val="16"/>
          <w:lang w:val="uk-UA"/>
        </w:rPr>
      </w:pPr>
    </w:p>
    <w:p w14:paraId="10492CA7" w14:textId="77777777" w:rsidR="003F4040" w:rsidRPr="003F4040" w:rsidRDefault="003F4040" w:rsidP="003F4040">
      <w:pPr>
        <w:jc w:val="both"/>
        <w:rPr>
          <w:sz w:val="28"/>
          <w:szCs w:val="28"/>
          <w:lang w:val="uk-UA"/>
        </w:rPr>
      </w:pPr>
      <w:r w:rsidRPr="003F4040">
        <w:rPr>
          <w:sz w:val="28"/>
          <w:szCs w:val="28"/>
          <w:lang w:val="uk-UA"/>
        </w:rPr>
        <w:tab/>
        <w:t>10.3. Цей  Статут запроваджується в дію з моменту його державної реєстрації відповідно до чинного законодавства України.</w:t>
      </w:r>
    </w:p>
    <w:p w14:paraId="6242AE80" w14:textId="77777777" w:rsidR="003F4040" w:rsidRPr="003F4040" w:rsidRDefault="003F4040" w:rsidP="003F4040">
      <w:pPr>
        <w:jc w:val="both"/>
        <w:rPr>
          <w:sz w:val="28"/>
          <w:szCs w:val="28"/>
          <w:lang w:val="uk-UA"/>
        </w:rPr>
      </w:pPr>
    </w:p>
    <w:p w14:paraId="332D484E" w14:textId="77777777" w:rsidR="003F4040" w:rsidRPr="003F4040" w:rsidRDefault="003F4040" w:rsidP="003F4040">
      <w:pPr>
        <w:jc w:val="both"/>
        <w:rPr>
          <w:sz w:val="28"/>
          <w:szCs w:val="28"/>
          <w:lang w:val="uk-UA"/>
        </w:rPr>
      </w:pPr>
    </w:p>
    <w:p w14:paraId="6B3BB013" w14:textId="77777777" w:rsidR="003F4040" w:rsidRPr="003F4040" w:rsidRDefault="003F4040" w:rsidP="003F4040">
      <w:pPr>
        <w:jc w:val="both"/>
        <w:rPr>
          <w:b/>
          <w:bCs/>
          <w:sz w:val="16"/>
          <w:szCs w:val="16"/>
          <w:lang w:val="uk-UA"/>
        </w:rPr>
      </w:pPr>
    </w:p>
    <w:p w14:paraId="6BDEBDA3" w14:textId="77777777" w:rsidR="003F4040" w:rsidRPr="003F4040" w:rsidRDefault="003F4040" w:rsidP="003F4040">
      <w:pPr>
        <w:spacing w:line="20" w:lineRule="atLeast"/>
        <w:jc w:val="both"/>
        <w:rPr>
          <w:sz w:val="28"/>
          <w:szCs w:val="28"/>
          <w:lang w:val="uk-UA"/>
        </w:rPr>
      </w:pPr>
    </w:p>
    <w:p w14:paraId="5B1E166A" w14:textId="77777777" w:rsidR="003F4040" w:rsidRPr="003F4040" w:rsidRDefault="003F4040" w:rsidP="003F4040">
      <w:pPr>
        <w:rPr>
          <w:sz w:val="28"/>
          <w:szCs w:val="28"/>
          <w:lang w:val="uk-UA"/>
        </w:rPr>
      </w:pPr>
      <w:r w:rsidRPr="003F4040">
        <w:rPr>
          <w:sz w:val="28"/>
          <w:szCs w:val="28"/>
          <w:lang w:val="uk-UA"/>
        </w:rPr>
        <w:t xml:space="preserve">Заступник голови </w:t>
      </w:r>
    </w:p>
    <w:p w14:paraId="2C4ED89F" w14:textId="77777777" w:rsidR="003F4040" w:rsidRPr="003F4040" w:rsidRDefault="003F4040" w:rsidP="003F4040">
      <w:pPr>
        <w:rPr>
          <w:sz w:val="28"/>
          <w:szCs w:val="28"/>
          <w:lang w:val="uk-UA"/>
        </w:rPr>
      </w:pPr>
      <w:r w:rsidRPr="003F4040">
        <w:rPr>
          <w:sz w:val="28"/>
          <w:szCs w:val="28"/>
          <w:lang w:val="uk-UA"/>
        </w:rPr>
        <w:t>обласної ради                                                                                           В.В. Ширма</w:t>
      </w:r>
    </w:p>
    <w:p w14:paraId="67D905C1" w14:textId="77777777" w:rsidR="00A6433B" w:rsidRPr="003E4BD5" w:rsidRDefault="00A6433B" w:rsidP="0033534D">
      <w:pPr>
        <w:jc w:val="both"/>
        <w:rPr>
          <w:sz w:val="28"/>
          <w:szCs w:val="28"/>
          <w:lang w:val="uk-UA"/>
        </w:rPr>
      </w:pPr>
    </w:p>
    <w:sectPr w:rsidR="00A6433B" w:rsidRPr="003E4BD5" w:rsidSect="00A6433B">
      <w:pgSz w:w="11906" w:h="16838"/>
      <w:pgMar w:top="851"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2"/>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1" w15:restartNumberingAfterBreak="0">
    <w:nsid w:val="00000002"/>
    <w:multiLevelType w:val="multilevel"/>
    <w:tmpl w:val="00000002"/>
    <w:name w:val="WW8Num3"/>
    <w:lvl w:ilvl="0">
      <w:start w:val="2"/>
      <w:numFmt w:val="decimal"/>
      <w:lvlText w:val="%1."/>
      <w:lvlJc w:val="left"/>
      <w:pPr>
        <w:tabs>
          <w:tab w:val="num" w:pos="720"/>
        </w:tabs>
        <w:ind w:left="720" w:hanging="360"/>
      </w:pPr>
      <w:rPr>
        <w:rFonts w:ascii="Times New Roman" w:hAnsi="Times New Roman" w:cs="Times New Roman" w:hint="default"/>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15:restartNumberingAfterBreak="0">
    <w:nsid w:val="00000003"/>
    <w:multiLevelType w:val="singleLevel"/>
    <w:tmpl w:val="00000003"/>
    <w:name w:val="WW8Num4"/>
    <w:lvl w:ilvl="0">
      <w:start w:val="2"/>
      <w:numFmt w:val="bullet"/>
      <w:lvlText w:val="-"/>
      <w:lvlJc w:val="left"/>
      <w:pPr>
        <w:tabs>
          <w:tab w:val="num" w:pos="0"/>
        </w:tabs>
        <w:ind w:left="1800" w:hanging="360"/>
      </w:pPr>
      <w:rPr>
        <w:rFonts w:ascii="Times New Roman" w:hAnsi="Times New Roman"/>
      </w:rPr>
    </w:lvl>
  </w:abstractNum>
  <w:abstractNum w:abstractNumId="3" w15:restartNumberingAfterBreak="0">
    <w:nsid w:val="00000004"/>
    <w:multiLevelType w:val="multilevel"/>
    <w:tmpl w:val="00000004"/>
    <w:name w:val="WW8Num5"/>
    <w:lvl w:ilvl="0">
      <w:start w:val="1"/>
      <w:numFmt w:val="bullet"/>
      <w:lvlText w:val="-"/>
      <w:lvlJc w:val="left"/>
      <w:pPr>
        <w:tabs>
          <w:tab w:val="num" w:pos="0"/>
        </w:tabs>
        <w:ind w:left="720" w:hanging="360"/>
      </w:pPr>
      <w:rPr>
        <w:rFonts w:ascii="Times New Roman" w:hAnsi="Times New Roman"/>
        <w:b w:val="0"/>
        <w:i w:val="0"/>
        <w:caps w:val="0"/>
        <w:smallCaps w:val="0"/>
        <w:strike w:val="0"/>
        <w:dstrike w:val="0"/>
        <w:color w:val="000000"/>
        <w:spacing w:val="0"/>
        <w:w w:val="100"/>
        <w:position w:val="0"/>
        <w:sz w:val="28"/>
        <w:u w:val="none"/>
        <w:effect w:val="none"/>
        <w:vertAlign w:val="baseli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5"/>
    <w:multiLevelType w:val="multilevel"/>
    <w:tmpl w:val="00000005"/>
    <w:name w:val="WW8Num6"/>
    <w:lvl w:ilvl="0">
      <w:start w:val="3"/>
      <w:numFmt w:val="decimal"/>
      <w:lvlText w:val="6.%1."/>
      <w:lvlJc w:val="left"/>
      <w:pPr>
        <w:tabs>
          <w:tab w:val="num" w:pos="11"/>
        </w:tabs>
        <w:ind w:left="731" w:hanging="360"/>
      </w:pPr>
      <w:rPr>
        <w:rFonts w:cs="Times New Roman"/>
      </w:rPr>
    </w:lvl>
    <w:lvl w:ilvl="1">
      <w:start w:val="1"/>
      <w:numFmt w:val="decimal"/>
      <w:lvlText w:val="%2."/>
      <w:lvlJc w:val="left"/>
      <w:pPr>
        <w:tabs>
          <w:tab w:val="num" w:pos="1091"/>
        </w:tabs>
        <w:ind w:left="1091" w:hanging="360"/>
      </w:pPr>
      <w:rPr>
        <w:rFonts w:cs="Times New Roman"/>
      </w:rPr>
    </w:lvl>
    <w:lvl w:ilvl="2">
      <w:start w:val="1"/>
      <w:numFmt w:val="decimal"/>
      <w:lvlText w:val="%3."/>
      <w:lvlJc w:val="left"/>
      <w:pPr>
        <w:tabs>
          <w:tab w:val="num" w:pos="1451"/>
        </w:tabs>
        <w:ind w:left="1451" w:hanging="360"/>
      </w:pPr>
      <w:rPr>
        <w:rFonts w:cs="Times New Roman"/>
      </w:rPr>
    </w:lvl>
    <w:lvl w:ilvl="3">
      <w:start w:val="1"/>
      <w:numFmt w:val="decimal"/>
      <w:lvlText w:val="%4."/>
      <w:lvlJc w:val="left"/>
      <w:pPr>
        <w:tabs>
          <w:tab w:val="num" w:pos="1811"/>
        </w:tabs>
        <w:ind w:left="1811" w:hanging="360"/>
      </w:pPr>
      <w:rPr>
        <w:rFonts w:cs="Times New Roman"/>
      </w:rPr>
    </w:lvl>
    <w:lvl w:ilvl="4">
      <w:start w:val="1"/>
      <w:numFmt w:val="decimal"/>
      <w:lvlText w:val="%5."/>
      <w:lvlJc w:val="left"/>
      <w:pPr>
        <w:tabs>
          <w:tab w:val="num" w:pos="2171"/>
        </w:tabs>
        <w:ind w:left="2171" w:hanging="360"/>
      </w:pPr>
      <w:rPr>
        <w:rFonts w:cs="Times New Roman"/>
      </w:rPr>
    </w:lvl>
    <w:lvl w:ilvl="5">
      <w:start w:val="1"/>
      <w:numFmt w:val="decimal"/>
      <w:lvlText w:val="%6."/>
      <w:lvlJc w:val="left"/>
      <w:pPr>
        <w:tabs>
          <w:tab w:val="num" w:pos="2531"/>
        </w:tabs>
        <w:ind w:left="2531" w:hanging="360"/>
      </w:pPr>
      <w:rPr>
        <w:rFonts w:cs="Times New Roman"/>
      </w:rPr>
    </w:lvl>
    <w:lvl w:ilvl="6">
      <w:start w:val="1"/>
      <w:numFmt w:val="decimal"/>
      <w:lvlText w:val="%7."/>
      <w:lvlJc w:val="left"/>
      <w:pPr>
        <w:tabs>
          <w:tab w:val="num" w:pos="2891"/>
        </w:tabs>
        <w:ind w:left="2891" w:hanging="360"/>
      </w:pPr>
      <w:rPr>
        <w:rFonts w:cs="Times New Roman"/>
      </w:rPr>
    </w:lvl>
    <w:lvl w:ilvl="7">
      <w:start w:val="1"/>
      <w:numFmt w:val="decimal"/>
      <w:lvlText w:val="%8."/>
      <w:lvlJc w:val="left"/>
      <w:pPr>
        <w:tabs>
          <w:tab w:val="num" w:pos="3251"/>
        </w:tabs>
        <w:ind w:left="3251" w:hanging="360"/>
      </w:pPr>
      <w:rPr>
        <w:rFonts w:cs="Times New Roman"/>
      </w:rPr>
    </w:lvl>
    <w:lvl w:ilvl="8">
      <w:start w:val="1"/>
      <w:numFmt w:val="decimal"/>
      <w:lvlText w:val="%9."/>
      <w:lvlJc w:val="left"/>
      <w:pPr>
        <w:tabs>
          <w:tab w:val="num" w:pos="3611"/>
        </w:tabs>
        <w:ind w:left="3611" w:hanging="360"/>
      </w:pPr>
      <w:rPr>
        <w:rFonts w:cs="Times New Roman"/>
      </w:rPr>
    </w:lvl>
  </w:abstractNum>
  <w:abstractNum w:abstractNumId="5" w15:restartNumberingAfterBreak="0">
    <w:nsid w:val="4C46505E"/>
    <w:multiLevelType w:val="hybridMultilevel"/>
    <w:tmpl w:val="9E8CD0DE"/>
    <w:lvl w:ilvl="0" w:tplc="8C38D3CA">
      <w:start w:val="1"/>
      <w:numFmt w:val="bullet"/>
      <w:lvlText w:val="-"/>
      <w:lvlJc w:val="left"/>
      <w:pPr>
        <w:ind w:left="927" w:hanging="360"/>
      </w:pPr>
      <w:rPr>
        <w:rFonts w:ascii="Times New Roman" w:eastAsia="Times New Roman"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num w:numId="1" w16cid:durableId="714886108">
    <w:abstractNumId w:val="5"/>
  </w:num>
  <w:num w:numId="2" w16cid:durableId="5018200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5951919">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1769434">
    <w:abstractNumId w:val="2"/>
  </w:num>
  <w:num w:numId="5" w16cid:durableId="192349126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779345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3F"/>
    <w:rsid w:val="00045829"/>
    <w:rsid w:val="00050D98"/>
    <w:rsid w:val="00085FD7"/>
    <w:rsid w:val="000A1278"/>
    <w:rsid w:val="000B5026"/>
    <w:rsid w:val="000C1ABA"/>
    <w:rsid w:val="000C33AA"/>
    <w:rsid w:val="000D3314"/>
    <w:rsid w:val="000D56F2"/>
    <w:rsid w:val="000D7539"/>
    <w:rsid w:val="000E36AC"/>
    <w:rsid w:val="0014488A"/>
    <w:rsid w:val="001A08AD"/>
    <w:rsid w:val="001E16BC"/>
    <w:rsid w:val="001F199F"/>
    <w:rsid w:val="002043BF"/>
    <w:rsid w:val="0021460C"/>
    <w:rsid w:val="002446A1"/>
    <w:rsid w:val="002F4173"/>
    <w:rsid w:val="0033534D"/>
    <w:rsid w:val="003A1067"/>
    <w:rsid w:val="003C7116"/>
    <w:rsid w:val="003E4BD5"/>
    <w:rsid w:val="003F4040"/>
    <w:rsid w:val="003F4D40"/>
    <w:rsid w:val="00417301"/>
    <w:rsid w:val="004266C2"/>
    <w:rsid w:val="0044526C"/>
    <w:rsid w:val="00450C41"/>
    <w:rsid w:val="00462C13"/>
    <w:rsid w:val="004D3EBB"/>
    <w:rsid w:val="004E15A6"/>
    <w:rsid w:val="00520B2E"/>
    <w:rsid w:val="00531385"/>
    <w:rsid w:val="00561723"/>
    <w:rsid w:val="005B67A9"/>
    <w:rsid w:val="005B6F35"/>
    <w:rsid w:val="005C653C"/>
    <w:rsid w:val="005E3C4D"/>
    <w:rsid w:val="005E4DE4"/>
    <w:rsid w:val="006107FD"/>
    <w:rsid w:val="006918CB"/>
    <w:rsid w:val="006E792C"/>
    <w:rsid w:val="006F0BA2"/>
    <w:rsid w:val="006F6EF0"/>
    <w:rsid w:val="00734516"/>
    <w:rsid w:val="00744BC1"/>
    <w:rsid w:val="00755373"/>
    <w:rsid w:val="00774080"/>
    <w:rsid w:val="007A0C54"/>
    <w:rsid w:val="007A0DCB"/>
    <w:rsid w:val="00800F1F"/>
    <w:rsid w:val="00830113"/>
    <w:rsid w:val="00854A5D"/>
    <w:rsid w:val="008572D4"/>
    <w:rsid w:val="00877580"/>
    <w:rsid w:val="0089050B"/>
    <w:rsid w:val="008F2430"/>
    <w:rsid w:val="0090433F"/>
    <w:rsid w:val="00907065"/>
    <w:rsid w:val="009247A6"/>
    <w:rsid w:val="00964BF6"/>
    <w:rsid w:val="009650E4"/>
    <w:rsid w:val="0098368D"/>
    <w:rsid w:val="00992E3F"/>
    <w:rsid w:val="009B7A9B"/>
    <w:rsid w:val="009E2836"/>
    <w:rsid w:val="00A04356"/>
    <w:rsid w:val="00A6433B"/>
    <w:rsid w:val="00AB6815"/>
    <w:rsid w:val="00AC7832"/>
    <w:rsid w:val="00AF4E31"/>
    <w:rsid w:val="00B23C31"/>
    <w:rsid w:val="00B81033"/>
    <w:rsid w:val="00BA0268"/>
    <w:rsid w:val="00BE7BE1"/>
    <w:rsid w:val="00BF0F59"/>
    <w:rsid w:val="00BF7DFF"/>
    <w:rsid w:val="00C419D1"/>
    <w:rsid w:val="00C45FBF"/>
    <w:rsid w:val="00C96D44"/>
    <w:rsid w:val="00CC2E73"/>
    <w:rsid w:val="00CE1791"/>
    <w:rsid w:val="00CE3A1B"/>
    <w:rsid w:val="00D20AD5"/>
    <w:rsid w:val="00D433F0"/>
    <w:rsid w:val="00D46CB6"/>
    <w:rsid w:val="00D73E8F"/>
    <w:rsid w:val="00D90216"/>
    <w:rsid w:val="00DD1003"/>
    <w:rsid w:val="00DF1D35"/>
    <w:rsid w:val="00DF6EF6"/>
    <w:rsid w:val="00E342BC"/>
    <w:rsid w:val="00E63E6F"/>
    <w:rsid w:val="00E87E0A"/>
    <w:rsid w:val="00EB2014"/>
    <w:rsid w:val="00EB5E77"/>
    <w:rsid w:val="00EE3354"/>
    <w:rsid w:val="00EF3C98"/>
    <w:rsid w:val="00F06EC8"/>
    <w:rsid w:val="00F16240"/>
    <w:rsid w:val="00F2588A"/>
    <w:rsid w:val="00F568A8"/>
    <w:rsid w:val="00F8152F"/>
    <w:rsid w:val="00FA6B88"/>
    <w:rsid w:val="00FC41A8"/>
    <w:rsid w:val="00FD18B6"/>
    <w:rsid w:val="00FD3DF6"/>
    <w:rsid w:val="00FE4FA4"/>
    <w:rsid w:val="00FF2F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76B9A"/>
  <w15:docId w15:val="{CEE973FB-4802-4107-8760-775FCC3EC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992E3F"/>
    <w:pPr>
      <w:jc w:val="center"/>
    </w:pPr>
    <w:rPr>
      <w:b/>
      <w:sz w:val="32"/>
      <w:szCs w:val="20"/>
      <w:lang w:val="uk-UA"/>
    </w:rPr>
  </w:style>
  <w:style w:type="character" w:customStyle="1" w:styleId="a4">
    <w:name w:val="Подзаголовок Знак"/>
    <w:basedOn w:val="a0"/>
    <w:link w:val="a3"/>
    <w:rsid w:val="00992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992E3F"/>
    <w:rPr>
      <w:rFonts w:ascii="Tahoma" w:hAnsi="Tahoma" w:cs="Tahoma"/>
      <w:sz w:val="16"/>
      <w:szCs w:val="16"/>
    </w:rPr>
  </w:style>
  <w:style w:type="character" w:customStyle="1" w:styleId="a6">
    <w:name w:val="Текст выноски Знак"/>
    <w:basedOn w:val="a0"/>
    <w:link w:val="a5"/>
    <w:uiPriority w:val="99"/>
    <w:semiHidden/>
    <w:rsid w:val="00992E3F"/>
    <w:rPr>
      <w:rFonts w:ascii="Tahoma" w:eastAsia="Times New Roman" w:hAnsi="Tahoma" w:cs="Tahoma"/>
      <w:sz w:val="16"/>
      <w:szCs w:val="16"/>
      <w:lang w:val="ru-RU" w:eastAsia="ru-RU"/>
    </w:rPr>
  </w:style>
  <w:style w:type="paragraph" w:styleId="a7">
    <w:name w:val="Normal (Web)"/>
    <w:basedOn w:val="a"/>
    <w:uiPriority w:val="99"/>
    <w:unhideWhenUsed/>
    <w:rsid w:val="00EB5E77"/>
    <w:pPr>
      <w:spacing w:before="150" w:after="225"/>
    </w:pPr>
    <w:rPr>
      <w:lang w:val="uk-UA" w:eastAsia="uk-UA"/>
    </w:rPr>
  </w:style>
  <w:style w:type="paragraph" w:styleId="a8">
    <w:name w:val="Plain Text"/>
    <w:basedOn w:val="a"/>
    <w:link w:val="a9"/>
    <w:uiPriority w:val="99"/>
    <w:unhideWhenUsed/>
    <w:rsid w:val="007A0C54"/>
    <w:rPr>
      <w:rFonts w:ascii="Courier New" w:hAnsi="Courier New" w:cs="Courier New"/>
      <w:sz w:val="20"/>
      <w:szCs w:val="20"/>
    </w:rPr>
  </w:style>
  <w:style w:type="character" w:customStyle="1" w:styleId="a9">
    <w:name w:val="Текст Знак"/>
    <w:basedOn w:val="a0"/>
    <w:link w:val="a8"/>
    <w:uiPriority w:val="99"/>
    <w:rsid w:val="007A0C54"/>
    <w:rPr>
      <w:rFonts w:ascii="Courier New" w:eastAsia="Times New Roman" w:hAnsi="Courier New" w:cs="Courier New"/>
      <w:sz w:val="20"/>
      <w:szCs w:val="20"/>
      <w:lang w:val="ru-RU" w:eastAsia="ru-RU"/>
    </w:rPr>
  </w:style>
  <w:style w:type="character" w:styleId="aa">
    <w:name w:val="Emphasis"/>
    <w:basedOn w:val="a0"/>
    <w:uiPriority w:val="20"/>
    <w:qFormat/>
    <w:rsid w:val="00EF3C98"/>
    <w:rPr>
      <w:b/>
      <w:bCs/>
      <w:i w:val="0"/>
      <w:iCs w:val="0"/>
    </w:rPr>
  </w:style>
  <w:style w:type="paragraph" w:styleId="ab">
    <w:name w:val="List Paragraph"/>
    <w:basedOn w:val="a"/>
    <w:uiPriority w:val="34"/>
    <w:qFormat/>
    <w:rsid w:val="003F40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05233">
      <w:bodyDiv w:val="1"/>
      <w:marLeft w:val="0"/>
      <w:marRight w:val="0"/>
      <w:marTop w:val="0"/>
      <w:marBottom w:val="0"/>
      <w:divBdr>
        <w:top w:val="none" w:sz="0" w:space="0" w:color="auto"/>
        <w:left w:val="none" w:sz="0" w:space="0" w:color="auto"/>
        <w:bottom w:val="none" w:sz="0" w:space="0" w:color="auto"/>
        <w:right w:val="none" w:sz="0" w:space="0" w:color="auto"/>
      </w:divBdr>
    </w:div>
    <w:div w:id="864058613">
      <w:bodyDiv w:val="1"/>
      <w:marLeft w:val="0"/>
      <w:marRight w:val="0"/>
      <w:marTop w:val="0"/>
      <w:marBottom w:val="0"/>
      <w:divBdr>
        <w:top w:val="none" w:sz="0" w:space="0" w:color="auto"/>
        <w:left w:val="none" w:sz="0" w:space="0" w:color="auto"/>
        <w:bottom w:val="none" w:sz="0" w:space="0" w:color="auto"/>
        <w:right w:val="none" w:sz="0" w:space="0" w:color="auto"/>
      </w:divBdr>
    </w:div>
    <w:div w:id="880701956">
      <w:bodyDiv w:val="1"/>
      <w:marLeft w:val="0"/>
      <w:marRight w:val="0"/>
      <w:marTop w:val="0"/>
      <w:marBottom w:val="0"/>
      <w:divBdr>
        <w:top w:val="none" w:sz="0" w:space="0" w:color="auto"/>
        <w:left w:val="none" w:sz="0" w:space="0" w:color="auto"/>
        <w:bottom w:val="none" w:sz="0" w:space="0" w:color="auto"/>
        <w:right w:val="none" w:sz="0" w:space="0" w:color="auto"/>
      </w:divBdr>
    </w:div>
    <w:div w:id="1515803701">
      <w:bodyDiv w:val="1"/>
      <w:marLeft w:val="0"/>
      <w:marRight w:val="0"/>
      <w:marTop w:val="0"/>
      <w:marBottom w:val="0"/>
      <w:divBdr>
        <w:top w:val="none" w:sz="0" w:space="0" w:color="auto"/>
        <w:left w:val="none" w:sz="0" w:space="0" w:color="auto"/>
        <w:bottom w:val="none" w:sz="0" w:space="0" w:color="auto"/>
        <w:right w:val="none" w:sz="0" w:space="0" w:color="auto"/>
      </w:divBdr>
    </w:div>
    <w:div w:id="1827044576">
      <w:bodyDiv w:val="1"/>
      <w:marLeft w:val="0"/>
      <w:marRight w:val="0"/>
      <w:marTop w:val="0"/>
      <w:marBottom w:val="0"/>
      <w:divBdr>
        <w:top w:val="none" w:sz="0" w:space="0" w:color="auto"/>
        <w:left w:val="none" w:sz="0" w:space="0" w:color="auto"/>
        <w:bottom w:val="none" w:sz="0" w:space="0" w:color="auto"/>
        <w:right w:val="none" w:sz="0" w:space="0" w:color="auto"/>
      </w:divBdr>
    </w:div>
    <w:div w:id="208498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16724</Words>
  <Characters>9534</Characters>
  <Application>Microsoft Office Word</Application>
  <DocSecurity>0</DocSecurity>
  <Lines>79</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Трегуб</dc:creator>
  <cp:lastModifiedBy>Анатолий Цюпа</cp:lastModifiedBy>
  <cp:revision>2</cp:revision>
  <cp:lastPrinted>2023-04-12T06:15:00Z</cp:lastPrinted>
  <dcterms:created xsi:type="dcterms:W3CDTF">2023-04-19T07:22:00Z</dcterms:created>
  <dcterms:modified xsi:type="dcterms:W3CDTF">2023-04-19T07:22:00Z</dcterms:modified>
</cp:coreProperties>
</file>